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E4CC9A" w14:textId="5A46CB40" w:rsidR="000725E7" w:rsidRDefault="000725E7" w:rsidP="000725E7">
      <w:pPr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</w:t>
      </w:r>
    </w:p>
    <w:p w14:paraId="16E55F7D" w14:textId="43C37ED0" w:rsidR="00B149A4" w:rsidRPr="00B149A4" w:rsidRDefault="009C7F4C" w:rsidP="00B149A4">
      <w:pPr>
        <w:jc w:val="center"/>
        <w:rPr>
          <w:b/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BB7C8" wp14:editId="7032B1E8">
                <wp:simplePos x="0" y="0"/>
                <wp:positionH relativeFrom="column">
                  <wp:posOffset>4784725</wp:posOffset>
                </wp:positionH>
                <wp:positionV relativeFrom="paragraph">
                  <wp:posOffset>85090</wp:posOffset>
                </wp:positionV>
                <wp:extent cx="1272540" cy="381635"/>
                <wp:effectExtent l="0" t="1270" r="0" b="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874AD" w14:textId="77777777" w:rsidR="00C66299" w:rsidRPr="009D7D9A" w:rsidRDefault="00C66299" w:rsidP="009D7D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BB7C8" id="Rectangle 69" o:spid="_x0000_s1026" style="position:absolute;left:0;text-align:left;margin-left:376.75pt;margin-top:6.7pt;width:100.2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" stroked="f">
                <v:textbox>
                  <w:txbxContent>
                    <w:p w14:paraId="716874AD" w14:textId="77777777" w:rsidR="00C66299" w:rsidRPr="009D7D9A" w:rsidRDefault="00C66299" w:rsidP="009D7D9A"/>
                  </w:txbxContent>
                </v:textbox>
              </v:rect>
            </w:pict>
          </mc:Fallback>
        </mc:AlternateContent>
      </w:r>
      <w:r w:rsidR="0067698A">
        <w:rPr>
          <w:noProof/>
          <w:color w:val="000000"/>
          <w:szCs w:val="28"/>
          <w:lang w:eastAsia="ru-RU"/>
        </w:rPr>
        <w:drawing>
          <wp:anchor distT="0" distB="0" distL="6401435" distR="6401435" simplePos="0" relativeHeight="251657216" behindDoc="0" locked="0" layoutInCell="1" allowOverlap="1" wp14:anchorId="0F866CD2" wp14:editId="33095CD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76300" cy="1143000"/>
            <wp:effectExtent l="1905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49A4" w:rsidRPr="00B149A4">
        <w:rPr>
          <w:b/>
          <w:color w:val="000000"/>
          <w:szCs w:val="28"/>
        </w:rPr>
        <w:t xml:space="preserve">Коми </w:t>
      </w:r>
      <w:proofErr w:type="spellStart"/>
      <w:r w:rsidR="00B149A4" w:rsidRPr="00B149A4">
        <w:rPr>
          <w:b/>
          <w:color w:val="000000"/>
          <w:szCs w:val="28"/>
        </w:rPr>
        <w:t>Республикаын</w:t>
      </w:r>
      <w:proofErr w:type="spellEnd"/>
      <w:r w:rsidR="00B149A4" w:rsidRPr="00B149A4">
        <w:rPr>
          <w:b/>
          <w:color w:val="000000"/>
          <w:szCs w:val="28"/>
        </w:rPr>
        <w:t xml:space="preserve"> «</w:t>
      </w:r>
      <w:proofErr w:type="spellStart"/>
      <w:r w:rsidR="00B149A4" w:rsidRPr="00B149A4">
        <w:rPr>
          <w:b/>
          <w:color w:val="000000"/>
          <w:szCs w:val="28"/>
        </w:rPr>
        <w:t>Сыктывдін</w:t>
      </w:r>
      <w:proofErr w:type="spellEnd"/>
      <w:r w:rsidR="00B149A4" w:rsidRPr="00B149A4">
        <w:rPr>
          <w:b/>
          <w:color w:val="000000"/>
          <w:szCs w:val="28"/>
        </w:rPr>
        <w:t>»</w:t>
      </w:r>
      <w:r w:rsidR="00B149A4">
        <w:rPr>
          <w:b/>
          <w:color w:val="000000"/>
          <w:szCs w:val="28"/>
        </w:rPr>
        <w:t xml:space="preserve">             </w:t>
      </w:r>
      <w:r w:rsidR="00B3535D">
        <w:rPr>
          <w:b/>
          <w:color w:val="000000"/>
          <w:szCs w:val="28"/>
        </w:rPr>
        <w:t xml:space="preserve">                 </w:t>
      </w:r>
      <w:r w:rsidR="00B149A4">
        <w:rPr>
          <w:b/>
          <w:color w:val="000000"/>
          <w:szCs w:val="28"/>
        </w:rPr>
        <w:t xml:space="preserve">                  </w:t>
      </w:r>
    </w:p>
    <w:p w14:paraId="788D04D7" w14:textId="77777777" w:rsidR="00B149A4" w:rsidRPr="00B149A4" w:rsidRDefault="00B149A4" w:rsidP="00B149A4">
      <w:pPr>
        <w:jc w:val="center"/>
        <w:rPr>
          <w:b/>
          <w:bCs/>
          <w:color w:val="000000"/>
          <w:szCs w:val="28"/>
        </w:rPr>
      </w:pPr>
      <w:proofErr w:type="spellStart"/>
      <w:r w:rsidRPr="00B149A4">
        <w:rPr>
          <w:b/>
          <w:color w:val="000000"/>
          <w:szCs w:val="28"/>
        </w:rPr>
        <w:t>муниципальнӧй</w:t>
      </w:r>
      <w:proofErr w:type="spellEnd"/>
      <w:r w:rsidRPr="00B149A4">
        <w:rPr>
          <w:b/>
          <w:color w:val="000000"/>
          <w:szCs w:val="28"/>
        </w:rPr>
        <w:t xml:space="preserve"> </w:t>
      </w:r>
      <w:proofErr w:type="spellStart"/>
      <w:r w:rsidRPr="00B149A4">
        <w:rPr>
          <w:b/>
          <w:color w:val="000000"/>
          <w:szCs w:val="28"/>
        </w:rPr>
        <w:t>районса</w:t>
      </w:r>
      <w:proofErr w:type="spellEnd"/>
      <w:r w:rsidRPr="00B149A4">
        <w:rPr>
          <w:b/>
          <w:color w:val="000000"/>
          <w:szCs w:val="28"/>
        </w:rPr>
        <w:t xml:space="preserve"> </w:t>
      </w:r>
      <w:proofErr w:type="spellStart"/>
      <w:r w:rsidRPr="00B149A4">
        <w:rPr>
          <w:b/>
          <w:color w:val="000000"/>
          <w:szCs w:val="28"/>
        </w:rPr>
        <w:t>администрациялӧн</w:t>
      </w:r>
      <w:proofErr w:type="spellEnd"/>
    </w:p>
    <w:p w14:paraId="54FFA26B" w14:textId="574F27D1" w:rsidR="00B149A4" w:rsidRPr="00B149A4" w:rsidRDefault="009C7F4C" w:rsidP="00B149A4">
      <w:pPr>
        <w:jc w:val="center"/>
        <w:rPr>
          <w:b/>
          <w:color w:val="000000"/>
          <w:szCs w:val="28"/>
        </w:rPr>
      </w:pPr>
      <w:r>
        <w:rPr>
          <w:b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AEEC3" wp14:editId="57E7164B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5080" t="8255" r="13970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24194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B149A4" w:rsidRPr="00B149A4">
        <w:rPr>
          <w:b/>
          <w:color w:val="000000"/>
          <w:szCs w:val="28"/>
        </w:rPr>
        <w:t>ШУÖМ</w:t>
      </w:r>
    </w:p>
    <w:p w14:paraId="6E06B584" w14:textId="77777777" w:rsidR="00B149A4" w:rsidRPr="00B149A4" w:rsidRDefault="00B149A4" w:rsidP="00B149A4">
      <w:pPr>
        <w:jc w:val="center"/>
        <w:rPr>
          <w:b/>
          <w:color w:val="000000"/>
          <w:szCs w:val="28"/>
        </w:rPr>
      </w:pPr>
      <w:r w:rsidRPr="00B149A4">
        <w:rPr>
          <w:b/>
          <w:color w:val="000000"/>
          <w:szCs w:val="28"/>
        </w:rPr>
        <w:t>ПОСТАНОВЛЕНИЕ</w:t>
      </w:r>
    </w:p>
    <w:p w14:paraId="126E7035" w14:textId="77777777" w:rsidR="00B149A4" w:rsidRPr="00B149A4" w:rsidRDefault="00B149A4" w:rsidP="00B149A4">
      <w:pPr>
        <w:jc w:val="center"/>
        <w:rPr>
          <w:b/>
          <w:color w:val="000000"/>
          <w:szCs w:val="28"/>
        </w:rPr>
      </w:pPr>
      <w:r w:rsidRPr="00B149A4">
        <w:rPr>
          <w:b/>
          <w:color w:val="000000"/>
          <w:szCs w:val="28"/>
        </w:rPr>
        <w:t>администрации муниципального района</w:t>
      </w:r>
    </w:p>
    <w:p w14:paraId="31D3606B" w14:textId="77777777" w:rsidR="00B149A4" w:rsidRPr="00B149A4" w:rsidRDefault="00B149A4" w:rsidP="00B149A4">
      <w:pPr>
        <w:jc w:val="center"/>
        <w:rPr>
          <w:b/>
          <w:color w:val="000000"/>
          <w:szCs w:val="28"/>
        </w:rPr>
      </w:pPr>
      <w:r w:rsidRPr="00B149A4">
        <w:rPr>
          <w:b/>
          <w:color w:val="000000"/>
          <w:szCs w:val="28"/>
        </w:rPr>
        <w:t>«Сыктывдинский» Республики Коми</w:t>
      </w:r>
    </w:p>
    <w:p w14:paraId="1526C76F" w14:textId="77777777" w:rsidR="00FE1922" w:rsidRPr="009D7D9A" w:rsidRDefault="00FE1922" w:rsidP="00B149A4">
      <w:pPr>
        <w:jc w:val="center"/>
        <w:rPr>
          <w:b/>
          <w:color w:val="000000"/>
          <w:szCs w:val="28"/>
        </w:rPr>
      </w:pPr>
    </w:p>
    <w:p w14:paraId="0BBDA9A5" w14:textId="77777777" w:rsidR="00365334" w:rsidRDefault="00365334" w:rsidP="00FE1922">
      <w:pPr>
        <w:rPr>
          <w:color w:val="000000"/>
        </w:rPr>
      </w:pPr>
    </w:p>
    <w:p w14:paraId="5BD6F5EE" w14:textId="74F01195" w:rsidR="00FE1922" w:rsidRPr="009D7D9A" w:rsidRDefault="00F6724F" w:rsidP="00FE1922">
      <w:pPr>
        <w:rPr>
          <w:color w:val="000000"/>
        </w:rPr>
      </w:pPr>
      <w:r w:rsidRPr="009D7D9A">
        <w:rPr>
          <w:color w:val="000000"/>
        </w:rPr>
        <w:t xml:space="preserve">от </w:t>
      </w:r>
      <w:r w:rsidR="00DA7FF5">
        <w:rPr>
          <w:color w:val="000000"/>
        </w:rPr>
        <w:t>17</w:t>
      </w:r>
      <w:r w:rsidR="009E71C0" w:rsidRPr="009D7D9A">
        <w:rPr>
          <w:color w:val="000000"/>
        </w:rPr>
        <w:t xml:space="preserve"> </w:t>
      </w:r>
      <w:r w:rsidR="002B32EE">
        <w:rPr>
          <w:color w:val="000000"/>
        </w:rPr>
        <w:t>декабр</w:t>
      </w:r>
      <w:r w:rsidR="008A7736">
        <w:rPr>
          <w:color w:val="000000"/>
        </w:rPr>
        <w:t>я</w:t>
      </w:r>
      <w:r w:rsidR="0074682A" w:rsidRPr="009D7D9A">
        <w:rPr>
          <w:color w:val="000000"/>
        </w:rPr>
        <w:t xml:space="preserve"> </w:t>
      </w:r>
      <w:r w:rsidR="00FE1922" w:rsidRPr="009D7D9A">
        <w:rPr>
          <w:color w:val="000000"/>
        </w:rPr>
        <w:t>20</w:t>
      </w:r>
      <w:r w:rsidR="007B3334">
        <w:rPr>
          <w:color w:val="000000"/>
        </w:rPr>
        <w:t>2</w:t>
      </w:r>
      <w:r w:rsidR="000725E7">
        <w:rPr>
          <w:color w:val="000000"/>
        </w:rPr>
        <w:t>4</w:t>
      </w:r>
      <w:r w:rsidR="009E71C0" w:rsidRPr="009D7D9A">
        <w:rPr>
          <w:color w:val="000000"/>
        </w:rPr>
        <w:t xml:space="preserve"> </w:t>
      </w:r>
      <w:r w:rsidR="00FE1922" w:rsidRPr="009D7D9A">
        <w:rPr>
          <w:color w:val="000000"/>
        </w:rPr>
        <w:t xml:space="preserve">года                                     </w:t>
      </w:r>
      <w:r w:rsidRPr="009D7D9A">
        <w:rPr>
          <w:color w:val="000000"/>
        </w:rPr>
        <w:t xml:space="preserve">                 </w:t>
      </w:r>
      <w:r w:rsidR="00FE1922" w:rsidRPr="009D7D9A">
        <w:rPr>
          <w:color w:val="000000"/>
        </w:rPr>
        <w:t xml:space="preserve">                                </w:t>
      </w:r>
      <w:r w:rsidRPr="009D7D9A">
        <w:rPr>
          <w:color w:val="000000"/>
        </w:rPr>
        <w:t xml:space="preserve">     </w:t>
      </w:r>
      <w:r w:rsidR="00B807ED">
        <w:rPr>
          <w:color w:val="000000"/>
        </w:rPr>
        <w:t xml:space="preserve">   </w:t>
      </w:r>
      <w:r w:rsidR="00B847B7">
        <w:rPr>
          <w:color w:val="000000"/>
        </w:rPr>
        <w:t xml:space="preserve"> </w:t>
      </w:r>
      <w:r w:rsidR="007927B2">
        <w:rPr>
          <w:color w:val="000000"/>
        </w:rPr>
        <w:t xml:space="preserve"> </w:t>
      </w:r>
      <w:r w:rsidR="00BD47D3">
        <w:rPr>
          <w:color w:val="000000"/>
        </w:rPr>
        <w:t xml:space="preserve">     </w:t>
      </w:r>
      <w:r w:rsidR="00FE1922" w:rsidRPr="009D7D9A">
        <w:rPr>
          <w:color w:val="000000"/>
        </w:rPr>
        <w:t xml:space="preserve">№ </w:t>
      </w:r>
      <w:r w:rsidR="002B32EE">
        <w:rPr>
          <w:color w:val="000000"/>
        </w:rPr>
        <w:t>1</w:t>
      </w:r>
      <w:r w:rsidR="008A7736">
        <w:rPr>
          <w:color w:val="000000"/>
        </w:rPr>
        <w:t>2</w:t>
      </w:r>
      <w:r w:rsidR="009E71C0" w:rsidRPr="009D7D9A">
        <w:rPr>
          <w:color w:val="000000"/>
        </w:rPr>
        <w:t>/</w:t>
      </w:r>
      <w:r w:rsidR="00DA7FF5">
        <w:rPr>
          <w:color w:val="000000"/>
        </w:rPr>
        <w:t>1770</w:t>
      </w:r>
    </w:p>
    <w:p w14:paraId="60A57F87" w14:textId="77777777" w:rsidR="00FE1922" w:rsidRPr="009D7D9A" w:rsidRDefault="00FE1922" w:rsidP="00FE1922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4791"/>
      </w:tblGrid>
      <w:tr w:rsidR="00F6724F" w:rsidRPr="009D7D9A" w14:paraId="29D75626" w14:textId="77777777" w:rsidTr="006976A8">
        <w:tc>
          <w:tcPr>
            <w:tcW w:w="4927" w:type="dxa"/>
          </w:tcPr>
          <w:p w14:paraId="481A569A" w14:textId="77777777" w:rsidR="00365334" w:rsidRDefault="00365334" w:rsidP="00682EA4">
            <w:pPr>
              <w:spacing w:line="276" w:lineRule="auto"/>
              <w:jc w:val="both"/>
              <w:rPr>
                <w:color w:val="000000"/>
              </w:rPr>
            </w:pPr>
          </w:p>
          <w:p w14:paraId="357935C0" w14:textId="7206E4E6" w:rsidR="00F6724F" w:rsidRPr="009D7D9A" w:rsidRDefault="00F6724F" w:rsidP="00B149A4">
            <w:pPr>
              <w:spacing w:line="276" w:lineRule="auto"/>
              <w:jc w:val="both"/>
              <w:rPr>
                <w:color w:val="000000"/>
              </w:rPr>
            </w:pPr>
            <w:r w:rsidRPr="009D7D9A">
              <w:rPr>
                <w:color w:val="000000"/>
              </w:rPr>
              <w:t>О</w:t>
            </w:r>
            <w:r w:rsidR="0078383D" w:rsidRPr="009D7D9A">
              <w:rPr>
                <w:color w:val="000000"/>
              </w:rPr>
              <w:t xml:space="preserve"> </w:t>
            </w:r>
            <w:r w:rsidR="008A34B1" w:rsidRPr="009D7D9A">
              <w:rPr>
                <w:color w:val="000000"/>
              </w:rPr>
              <w:t xml:space="preserve">реализации </w:t>
            </w:r>
            <w:r w:rsidR="00DA7FF5">
              <w:rPr>
                <w:color w:val="000000"/>
              </w:rPr>
              <w:t>п</w:t>
            </w:r>
            <w:r w:rsidR="008A34B1" w:rsidRPr="009D7D9A">
              <w:rPr>
                <w:color w:val="000000"/>
              </w:rPr>
              <w:t>лана основных мероприятий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</w:t>
            </w:r>
            <w:r w:rsidR="00975082" w:rsidRPr="009D7D9A">
              <w:rPr>
                <w:color w:val="000000"/>
              </w:rPr>
              <w:t>ах</w:t>
            </w:r>
            <w:r w:rsidR="008A34B1" w:rsidRPr="009D7D9A">
              <w:rPr>
                <w:color w:val="000000"/>
              </w:rPr>
              <w:t xml:space="preserve"> в 20</w:t>
            </w:r>
            <w:r w:rsidR="00B149A4">
              <w:rPr>
                <w:color w:val="000000"/>
              </w:rPr>
              <w:t>2</w:t>
            </w:r>
            <w:r w:rsidR="000725E7">
              <w:rPr>
                <w:color w:val="000000"/>
              </w:rPr>
              <w:t>4</w:t>
            </w:r>
            <w:r w:rsidR="008A34B1" w:rsidRPr="009D7D9A">
              <w:rPr>
                <w:color w:val="000000"/>
              </w:rPr>
              <w:t xml:space="preserve"> году</w:t>
            </w:r>
            <w:r w:rsidR="00C2301A">
              <w:rPr>
                <w:color w:val="000000"/>
              </w:rPr>
              <w:t xml:space="preserve"> и о задачах на 20</w:t>
            </w:r>
            <w:r w:rsidR="007B3334">
              <w:rPr>
                <w:color w:val="000000"/>
              </w:rPr>
              <w:t>2</w:t>
            </w:r>
            <w:r w:rsidR="000725E7">
              <w:rPr>
                <w:color w:val="000000"/>
              </w:rPr>
              <w:t>5</w:t>
            </w:r>
            <w:r w:rsidR="00C2301A">
              <w:rPr>
                <w:color w:val="000000"/>
              </w:rPr>
              <w:t xml:space="preserve"> год</w:t>
            </w:r>
            <w:r w:rsidR="008A34B1" w:rsidRPr="009D7D9A">
              <w:rPr>
                <w:color w:val="000000"/>
              </w:rPr>
              <w:t xml:space="preserve"> в </w:t>
            </w:r>
            <w:r w:rsidR="00F63F42" w:rsidRPr="009D7D9A">
              <w:rPr>
                <w:color w:val="000000"/>
              </w:rPr>
              <w:t>муниципально</w:t>
            </w:r>
            <w:r w:rsidR="008A34B1" w:rsidRPr="009D7D9A">
              <w:rPr>
                <w:color w:val="000000"/>
              </w:rPr>
              <w:t>м</w:t>
            </w:r>
            <w:r w:rsidR="00F63F42" w:rsidRPr="009D7D9A">
              <w:rPr>
                <w:color w:val="000000"/>
              </w:rPr>
              <w:t xml:space="preserve"> район</w:t>
            </w:r>
            <w:r w:rsidR="00B149A4">
              <w:rPr>
                <w:color w:val="000000"/>
              </w:rPr>
              <w:t>е</w:t>
            </w:r>
            <w:r w:rsidR="00F63F42" w:rsidRPr="009D7D9A">
              <w:rPr>
                <w:color w:val="000000"/>
              </w:rPr>
              <w:t xml:space="preserve"> «Сыктывдинский» </w:t>
            </w:r>
          </w:p>
        </w:tc>
        <w:tc>
          <w:tcPr>
            <w:tcW w:w="4927" w:type="dxa"/>
          </w:tcPr>
          <w:p w14:paraId="060FDE7F" w14:textId="77777777" w:rsidR="00F6724F" w:rsidRPr="009D7D9A" w:rsidRDefault="00F6724F" w:rsidP="00682EA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4510C97E" w14:textId="77777777" w:rsidR="00F6724F" w:rsidRDefault="00F6724F" w:rsidP="00682EA4">
      <w:pPr>
        <w:spacing w:line="276" w:lineRule="auto"/>
        <w:jc w:val="both"/>
        <w:rPr>
          <w:color w:val="000000"/>
        </w:rPr>
      </w:pPr>
    </w:p>
    <w:p w14:paraId="4A458581" w14:textId="77777777" w:rsidR="00805FCD" w:rsidRDefault="00805FCD" w:rsidP="00682EA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14:paraId="436FDCA5" w14:textId="7D3D8F13" w:rsidR="00F6724F" w:rsidRPr="009D7D9A" w:rsidRDefault="00F63F42" w:rsidP="00682EA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9D7D9A">
        <w:rPr>
          <w:color w:val="000000"/>
        </w:rPr>
        <w:t xml:space="preserve">Руководствуясь </w:t>
      </w:r>
      <w:r w:rsidR="0092417A" w:rsidRPr="00025197">
        <w:rPr>
          <w:shd w:val="clear" w:color="auto" w:fill="FFFFFF"/>
        </w:rPr>
        <w:t>пункт</w:t>
      </w:r>
      <w:r w:rsidR="00805FCD">
        <w:rPr>
          <w:shd w:val="clear" w:color="auto" w:fill="FFFFFF"/>
        </w:rPr>
        <w:t>ом</w:t>
      </w:r>
      <w:r w:rsidR="0092417A" w:rsidRPr="00025197">
        <w:rPr>
          <w:shd w:val="clear" w:color="auto" w:fill="FFFFFF"/>
        </w:rPr>
        <w:t xml:space="preserve"> 1 статьи 3 и пункт</w:t>
      </w:r>
      <w:r w:rsidR="00805FCD">
        <w:rPr>
          <w:shd w:val="clear" w:color="auto" w:fill="FFFFFF"/>
        </w:rPr>
        <w:t>ом</w:t>
      </w:r>
      <w:r w:rsidR="0092417A" w:rsidRPr="00025197">
        <w:rPr>
          <w:shd w:val="clear" w:color="auto" w:fill="FFFFFF"/>
        </w:rPr>
        <w:t xml:space="preserve"> 2 статьи 8 Федерального закона Российской Федерации от 12 февраля 1998 г</w:t>
      </w:r>
      <w:r w:rsidR="00257C6D">
        <w:rPr>
          <w:shd w:val="clear" w:color="auto" w:fill="FFFFFF"/>
        </w:rPr>
        <w:t>ода</w:t>
      </w:r>
      <w:r w:rsidR="0092417A" w:rsidRPr="00025197">
        <w:rPr>
          <w:shd w:val="clear" w:color="auto" w:fill="FFFFFF"/>
        </w:rPr>
        <w:t xml:space="preserve"> № 28-ФЗ «О гражданской обороне»</w:t>
      </w:r>
      <w:r w:rsidR="00257C6D">
        <w:rPr>
          <w:shd w:val="clear" w:color="auto" w:fill="FFFFFF"/>
        </w:rPr>
        <w:t>,</w:t>
      </w:r>
      <w:r w:rsidR="0092417A">
        <w:rPr>
          <w:shd w:val="clear" w:color="auto" w:fill="FFFFFF"/>
        </w:rPr>
        <w:t xml:space="preserve"> </w:t>
      </w:r>
      <w:r w:rsidR="00833A7C">
        <w:t xml:space="preserve">федеральным законом от 21 декабря </w:t>
      </w:r>
      <w:r w:rsidR="00833A7C" w:rsidRPr="00482844">
        <w:t>1994</w:t>
      </w:r>
      <w:r w:rsidR="00833A7C">
        <w:t xml:space="preserve"> года</w:t>
      </w:r>
      <w:r w:rsidR="00833A7C" w:rsidRPr="00482844">
        <w:t xml:space="preserve"> № 68-ФЗ «О защите населения и территорий от чрезвычайных ситуаций природного и техно</w:t>
      </w:r>
      <w:r w:rsidR="00833A7C">
        <w:t xml:space="preserve">генного характера», </w:t>
      </w:r>
      <w:r w:rsidR="00805FCD">
        <w:rPr>
          <w:color w:val="000000"/>
        </w:rPr>
        <w:t xml:space="preserve">пунктом 7 </w:t>
      </w:r>
      <w:r w:rsidR="00805FCD" w:rsidRPr="009D7D9A">
        <w:rPr>
          <w:color w:val="000000"/>
        </w:rPr>
        <w:t>стать</w:t>
      </w:r>
      <w:r w:rsidR="00805FCD">
        <w:rPr>
          <w:color w:val="000000"/>
        </w:rPr>
        <w:t>и</w:t>
      </w:r>
      <w:r w:rsidR="00805FCD" w:rsidRPr="009D7D9A">
        <w:rPr>
          <w:color w:val="000000"/>
        </w:rPr>
        <w:t xml:space="preserve"> 15 Федерального закона от 6 октября 2003 года </w:t>
      </w:r>
      <w:r w:rsidR="00805FCD">
        <w:rPr>
          <w:color w:val="000000"/>
        </w:rPr>
        <w:t>№</w:t>
      </w:r>
      <w:r w:rsidR="00805FCD" w:rsidRPr="009D7D9A">
        <w:rPr>
          <w:color w:val="000000"/>
        </w:rPr>
        <w:t xml:space="preserve"> 131-ФЗ </w:t>
      </w:r>
      <w:r w:rsidR="00805FCD">
        <w:rPr>
          <w:color w:val="000000"/>
        </w:rPr>
        <w:t>«</w:t>
      </w:r>
      <w:r w:rsidR="00805FCD" w:rsidRPr="009D7D9A">
        <w:rPr>
          <w:color w:val="000000"/>
        </w:rPr>
        <w:t>Об общих принципах организации местного самоуправления в Российской Федерации</w:t>
      </w:r>
      <w:r w:rsidR="00805FCD">
        <w:rPr>
          <w:color w:val="000000"/>
        </w:rPr>
        <w:t xml:space="preserve">», </w:t>
      </w:r>
      <w:r w:rsidR="0092417A" w:rsidRPr="00025197">
        <w:rPr>
          <w:shd w:val="clear" w:color="auto" w:fill="FFFFFF"/>
        </w:rPr>
        <w:t>пункт</w:t>
      </w:r>
      <w:r w:rsidR="00805FCD">
        <w:rPr>
          <w:shd w:val="clear" w:color="auto" w:fill="FFFFFF"/>
        </w:rPr>
        <w:t>ом</w:t>
      </w:r>
      <w:r w:rsidR="0092417A" w:rsidRPr="00025197">
        <w:rPr>
          <w:shd w:val="clear" w:color="auto" w:fill="FFFFFF"/>
        </w:rPr>
        <w:t xml:space="preserve"> 3 </w:t>
      </w:r>
      <w:r w:rsidR="00805FCD" w:rsidRPr="00F34E00">
        <w:t>приказ</w:t>
      </w:r>
      <w:r w:rsidR="00805FCD">
        <w:t>а</w:t>
      </w:r>
      <w:r w:rsidR="00805FCD" w:rsidRPr="00F34E00">
        <w:t xml:space="preserve"> МЧС России от 14</w:t>
      </w:r>
      <w:r w:rsidR="00805FCD">
        <w:t xml:space="preserve"> ноября </w:t>
      </w:r>
      <w:r w:rsidR="00805FCD" w:rsidRPr="00F34E00">
        <w:t>2008</w:t>
      </w:r>
      <w:r w:rsidR="00805FCD">
        <w:t xml:space="preserve"> года</w:t>
      </w:r>
      <w:r w:rsidR="00805FCD" w:rsidRPr="00F34E00">
        <w:t xml:space="preserve"> № 687 «Об утверждении Положения об организации и ведении гражданской обороны</w:t>
      </w:r>
      <w:r w:rsidR="00805FCD">
        <w:t xml:space="preserve"> </w:t>
      </w:r>
      <w:r w:rsidR="00805FCD" w:rsidRPr="00F34E00">
        <w:t>в муниципальных образованиях и организациях»</w:t>
      </w:r>
      <w:r w:rsidR="00257C6D">
        <w:t xml:space="preserve">, </w:t>
      </w:r>
      <w:r w:rsidR="00E203C9">
        <w:rPr>
          <w:color w:val="000000"/>
        </w:rPr>
        <w:t>администрация муниципального района «Сыктывдинский»</w:t>
      </w:r>
      <w:r w:rsidR="00B807ED">
        <w:rPr>
          <w:color w:val="000000"/>
        </w:rPr>
        <w:t xml:space="preserve"> Республики Коми</w:t>
      </w:r>
    </w:p>
    <w:p w14:paraId="3570736B" w14:textId="77777777" w:rsidR="00FE1922" w:rsidRPr="009D7D9A" w:rsidRDefault="00FE1922" w:rsidP="00682EA4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08A2AB" w14:textId="77777777" w:rsidR="00FE1922" w:rsidRPr="009D7D9A" w:rsidRDefault="00FE1922" w:rsidP="00682EA4">
      <w:pPr>
        <w:widowControl w:val="0"/>
        <w:shd w:val="clear" w:color="auto" w:fill="FFFFFF"/>
        <w:spacing w:line="276" w:lineRule="auto"/>
        <w:ind w:right="-5"/>
        <w:jc w:val="both"/>
        <w:rPr>
          <w:b/>
          <w:color w:val="000000"/>
          <w:spacing w:val="-7"/>
        </w:rPr>
      </w:pPr>
      <w:r w:rsidRPr="009D7D9A">
        <w:rPr>
          <w:b/>
          <w:i/>
          <w:iCs/>
          <w:color w:val="000000"/>
          <w:spacing w:val="-9"/>
        </w:rPr>
        <w:t xml:space="preserve"> </w:t>
      </w:r>
      <w:r w:rsidRPr="009D7D9A">
        <w:rPr>
          <w:b/>
          <w:color w:val="000000"/>
          <w:spacing w:val="-7"/>
        </w:rPr>
        <w:t>П О С Т А Н О В Л Я Е Т:</w:t>
      </w:r>
    </w:p>
    <w:p w14:paraId="045548F3" w14:textId="77777777" w:rsidR="008A34B1" w:rsidRPr="009D7D9A" w:rsidRDefault="008A34B1" w:rsidP="00682EA4">
      <w:pPr>
        <w:widowControl w:val="0"/>
        <w:shd w:val="clear" w:color="auto" w:fill="FFFFFF"/>
        <w:spacing w:line="276" w:lineRule="auto"/>
        <w:jc w:val="both"/>
        <w:rPr>
          <w:b/>
          <w:color w:val="000000"/>
          <w:spacing w:val="-7"/>
          <w:szCs w:val="16"/>
        </w:rPr>
      </w:pPr>
    </w:p>
    <w:p w14:paraId="56DC490D" w14:textId="3E6ADED8" w:rsidR="008A34B1" w:rsidRPr="009D7D9A" w:rsidRDefault="00682EA4" w:rsidP="00682EA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305FD3" w:rsidRPr="009D7D9A">
        <w:rPr>
          <w:color w:val="000000"/>
        </w:rPr>
        <w:t xml:space="preserve">Считать </w:t>
      </w:r>
      <w:r w:rsidR="00DA7FF5">
        <w:rPr>
          <w:color w:val="000000"/>
        </w:rPr>
        <w:t>п</w:t>
      </w:r>
      <w:r w:rsidR="00305FD3" w:rsidRPr="009D7D9A">
        <w:rPr>
          <w:color w:val="000000"/>
        </w:rPr>
        <w:t>лан основных мероприятий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в 20</w:t>
      </w:r>
      <w:r w:rsidR="00B149A4">
        <w:rPr>
          <w:color w:val="000000"/>
        </w:rPr>
        <w:t>2</w:t>
      </w:r>
      <w:r w:rsidR="000725E7">
        <w:rPr>
          <w:color w:val="000000"/>
        </w:rPr>
        <w:t>4</w:t>
      </w:r>
      <w:r w:rsidR="00305FD3" w:rsidRPr="009D7D9A">
        <w:rPr>
          <w:color w:val="000000"/>
        </w:rPr>
        <w:t xml:space="preserve"> году в муниципальном район</w:t>
      </w:r>
      <w:r w:rsidR="00B149A4">
        <w:rPr>
          <w:color w:val="000000"/>
        </w:rPr>
        <w:t>е</w:t>
      </w:r>
      <w:r w:rsidR="00305FD3" w:rsidRPr="009D7D9A">
        <w:rPr>
          <w:color w:val="000000"/>
        </w:rPr>
        <w:t xml:space="preserve"> «Сыктывдинский» выполненным</w:t>
      </w:r>
      <w:r w:rsidR="008A34B1" w:rsidRPr="009D7D9A">
        <w:rPr>
          <w:color w:val="000000"/>
        </w:rPr>
        <w:t>.</w:t>
      </w:r>
    </w:p>
    <w:p w14:paraId="5BEB4918" w14:textId="037E016C" w:rsidR="00975082" w:rsidRPr="009D7D9A" w:rsidRDefault="00682EA4" w:rsidP="00682EA4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833A7C">
        <w:rPr>
          <w:color w:val="000000"/>
        </w:rPr>
        <w:t>С</w:t>
      </w:r>
      <w:r w:rsidR="00883DF1" w:rsidRPr="009D7D9A">
        <w:rPr>
          <w:color w:val="000000"/>
        </w:rPr>
        <w:t>пециально</w:t>
      </w:r>
      <w:r w:rsidR="00833A7C">
        <w:rPr>
          <w:color w:val="000000"/>
        </w:rPr>
        <w:t>му</w:t>
      </w:r>
      <w:r w:rsidR="00883DF1" w:rsidRPr="009D7D9A">
        <w:rPr>
          <w:color w:val="000000"/>
        </w:rPr>
        <w:t xml:space="preserve"> управлени</w:t>
      </w:r>
      <w:r w:rsidR="00833A7C">
        <w:rPr>
          <w:color w:val="000000"/>
        </w:rPr>
        <w:t>ю</w:t>
      </w:r>
      <w:r w:rsidR="00883DF1" w:rsidRPr="009D7D9A">
        <w:rPr>
          <w:color w:val="000000"/>
        </w:rPr>
        <w:t xml:space="preserve"> администрации</w:t>
      </w:r>
      <w:r w:rsidR="00975082" w:rsidRPr="009D7D9A">
        <w:rPr>
          <w:color w:val="000000"/>
        </w:rPr>
        <w:t xml:space="preserve"> </w:t>
      </w:r>
      <w:r w:rsidR="00305FD3" w:rsidRPr="009D7D9A">
        <w:rPr>
          <w:color w:val="000000"/>
        </w:rPr>
        <w:t xml:space="preserve">муниципального района </w:t>
      </w:r>
      <w:r w:rsidR="00B149A4">
        <w:rPr>
          <w:color w:val="000000"/>
        </w:rPr>
        <w:t>«Сыктывдинский»</w:t>
      </w:r>
      <w:r w:rsidR="00883DF1" w:rsidRPr="009D7D9A">
        <w:rPr>
          <w:color w:val="000000"/>
        </w:rPr>
        <w:t>:</w:t>
      </w:r>
    </w:p>
    <w:p w14:paraId="6C600199" w14:textId="3BFA5EFB" w:rsidR="00C25F87" w:rsidRPr="009D7D9A" w:rsidRDefault="00D07111" w:rsidP="00682EA4">
      <w:pPr>
        <w:spacing w:line="276" w:lineRule="auto"/>
        <w:ind w:firstLine="709"/>
        <w:jc w:val="both"/>
        <w:rPr>
          <w:color w:val="000000"/>
        </w:rPr>
      </w:pPr>
      <w:r w:rsidRPr="009D7D9A">
        <w:rPr>
          <w:color w:val="000000"/>
        </w:rPr>
        <w:t>1</w:t>
      </w:r>
      <w:r w:rsidR="00805FCD">
        <w:rPr>
          <w:color w:val="000000"/>
        </w:rPr>
        <w:t>)</w:t>
      </w:r>
      <w:r w:rsidRPr="009D7D9A">
        <w:rPr>
          <w:color w:val="000000"/>
        </w:rPr>
        <w:t xml:space="preserve"> </w:t>
      </w:r>
      <w:r w:rsidR="00BD47D3">
        <w:rPr>
          <w:color w:val="000000"/>
        </w:rPr>
        <w:t>в</w:t>
      </w:r>
      <w:r w:rsidR="00975082" w:rsidRPr="009D7D9A">
        <w:rPr>
          <w:color w:val="000000"/>
        </w:rPr>
        <w:t xml:space="preserve"> срок до </w:t>
      </w:r>
      <w:r w:rsidR="00A72936">
        <w:rPr>
          <w:color w:val="000000"/>
        </w:rPr>
        <w:t>1</w:t>
      </w:r>
      <w:r w:rsidR="00833A7C">
        <w:rPr>
          <w:color w:val="000000"/>
        </w:rPr>
        <w:t>5</w:t>
      </w:r>
      <w:r w:rsidR="00975082" w:rsidRPr="009D7D9A">
        <w:rPr>
          <w:color w:val="000000"/>
        </w:rPr>
        <w:t xml:space="preserve"> </w:t>
      </w:r>
      <w:r w:rsidR="00833A7C">
        <w:rPr>
          <w:color w:val="000000"/>
        </w:rPr>
        <w:t>янва</w:t>
      </w:r>
      <w:r w:rsidR="002B32EE">
        <w:rPr>
          <w:color w:val="000000"/>
        </w:rPr>
        <w:t>ря</w:t>
      </w:r>
      <w:r w:rsidR="00975082" w:rsidRPr="009D7D9A">
        <w:rPr>
          <w:color w:val="000000"/>
        </w:rPr>
        <w:t xml:space="preserve"> </w:t>
      </w:r>
      <w:r w:rsidR="00883DF1" w:rsidRPr="009D7D9A">
        <w:rPr>
          <w:color w:val="000000"/>
        </w:rPr>
        <w:t>20</w:t>
      </w:r>
      <w:r w:rsidR="007B3334">
        <w:rPr>
          <w:color w:val="000000"/>
        </w:rPr>
        <w:t>2</w:t>
      </w:r>
      <w:r w:rsidR="000725E7">
        <w:rPr>
          <w:color w:val="000000"/>
        </w:rPr>
        <w:t>5</w:t>
      </w:r>
      <w:r w:rsidR="00883DF1" w:rsidRPr="009D7D9A">
        <w:rPr>
          <w:color w:val="000000"/>
        </w:rPr>
        <w:t xml:space="preserve"> </w:t>
      </w:r>
      <w:r w:rsidR="00975082" w:rsidRPr="009D7D9A">
        <w:rPr>
          <w:color w:val="000000"/>
        </w:rPr>
        <w:t>г</w:t>
      </w:r>
      <w:r w:rsidR="009E71C0" w:rsidRPr="009D7D9A">
        <w:rPr>
          <w:color w:val="000000"/>
        </w:rPr>
        <w:t>ода</w:t>
      </w:r>
      <w:r w:rsidR="00975082" w:rsidRPr="009D7D9A">
        <w:rPr>
          <w:color w:val="000000"/>
        </w:rPr>
        <w:t xml:space="preserve"> </w:t>
      </w:r>
      <w:r w:rsidR="00883DF1" w:rsidRPr="009D7D9A">
        <w:rPr>
          <w:color w:val="000000"/>
        </w:rPr>
        <w:t xml:space="preserve">разработать, согласовать в установленном порядке и предоставить на утверждение </w:t>
      </w:r>
      <w:r w:rsidR="00DA7FF5">
        <w:rPr>
          <w:color w:val="000000"/>
        </w:rPr>
        <w:t>п</w:t>
      </w:r>
      <w:r w:rsidR="00883DF1" w:rsidRPr="009D7D9A">
        <w:rPr>
          <w:color w:val="000000"/>
        </w:rPr>
        <w:t xml:space="preserve">лан основных мероприятий муниципального района </w:t>
      </w:r>
      <w:r w:rsidR="00883DF1" w:rsidRPr="009D7D9A">
        <w:rPr>
          <w:color w:val="000000"/>
        </w:rPr>
        <w:lastRenderedPageBreak/>
        <w:t>«Сыктывдинский» в области гражданской обороны и защиты населения от чрезвычайных ситуаций, обеспечения пожарной безопасности и безопасности людей на водных объектах на 20</w:t>
      </w:r>
      <w:r w:rsidR="007B3334">
        <w:rPr>
          <w:color w:val="000000"/>
        </w:rPr>
        <w:t>2</w:t>
      </w:r>
      <w:r w:rsidR="000725E7">
        <w:rPr>
          <w:color w:val="000000"/>
        </w:rPr>
        <w:t>5</w:t>
      </w:r>
      <w:r w:rsidR="00883DF1" w:rsidRPr="009D7D9A">
        <w:rPr>
          <w:color w:val="000000"/>
        </w:rPr>
        <w:t xml:space="preserve"> год.</w:t>
      </w:r>
    </w:p>
    <w:p w14:paraId="3A2A294B" w14:textId="7A0FE94B" w:rsidR="00883DF1" w:rsidRPr="009D7D9A" w:rsidRDefault="00D07111" w:rsidP="00682EA4">
      <w:pPr>
        <w:spacing w:line="276" w:lineRule="auto"/>
        <w:ind w:firstLine="709"/>
        <w:jc w:val="both"/>
        <w:rPr>
          <w:color w:val="000000"/>
        </w:rPr>
      </w:pPr>
      <w:r w:rsidRPr="009D7D9A">
        <w:rPr>
          <w:color w:val="000000"/>
        </w:rPr>
        <w:t>2</w:t>
      </w:r>
      <w:r w:rsidR="00805FCD">
        <w:rPr>
          <w:color w:val="000000"/>
        </w:rPr>
        <w:t>)</w:t>
      </w:r>
      <w:r w:rsidRPr="009D7D9A">
        <w:rPr>
          <w:color w:val="000000"/>
        </w:rPr>
        <w:t xml:space="preserve"> </w:t>
      </w:r>
      <w:r w:rsidR="00BD47D3">
        <w:rPr>
          <w:color w:val="000000"/>
        </w:rPr>
        <w:t>в</w:t>
      </w:r>
      <w:r w:rsidR="00883DF1" w:rsidRPr="009D7D9A">
        <w:rPr>
          <w:color w:val="000000"/>
        </w:rPr>
        <w:t xml:space="preserve"> 20</w:t>
      </w:r>
      <w:r w:rsidR="007B3334">
        <w:rPr>
          <w:color w:val="000000"/>
        </w:rPr>
        <w:t>2</w:t>
      </w:r>
      <w:r w:rsidR="000725E7">
        <w:rPr>
          <w:color w:val="000000"/>
        </w:rPr>
        <w:t>5</w:t>
      </w:r>
      <w:r w:rsidR="00883DF1" w:rsidRPr="009D7D9A">
        <w:rPr>
          <w:color w:val="000000"/>
        </w:rPr>
        <w:t xml:space="preserve"> году продолжить </w:t>
      </w:r>
      <w:r w:rsidR="00833A7C">
        <w:rPr>
          <w:color w:val="000000"/>
        </w:rPr>
        <w:t>взаимодействие</w:t>
      </w:r>
      <w:r w:rsidR="00883DF1" w:rsidRPr="009D7D9A">
        <w:rPr>
          <w:color w:val="000000"/>
        </w:rPr>
        <w:t xml:space="preserve"> </w:t>
      </w:r>
      <w:r w:rsidR="00833A7C">
        <w:rPr>
          <w:color w:val="000000"/>
        </w:rPr>
        <w:t xml:space="preserve">с </w:t>
      </w:r>
      <w:r w:rsidR="00883DF1" w:rsidRPr="009D7D9A">
        <w:rPr>
          <w:color w:val="000000"/>
        </w:rPr>
        <w:t>орган</w:t>
      </w:r>
      <w:r w:rsidR="00833A7C">
        <w:rPr>
          <w:color w:val="000000"/>
        </w:rPr>
        <w:t>ами</w:t>
      </w:r>
      <w:r w:rsidR="00883DF1" w:rsidRPr="009D7D9A">
        <w:rPr>
          <w:color w:val="000000"/>
        </w:rPr>
        <w:t xml:space="preserve"> местного самоуправления сельских поселений и муниципальных организаций по реализации ими полномочий </w:t>
      </w:r>
      <w:r w:rsidR="00C93AD6" w:rsidRPr="009D7D9A">
        <w:rPr>
          <w:color w:val="000000"/>
        </w:rPr>
        <w:t xml:space="preserve">по участию в предупреждении и ликвидации </w:t>
      </w:r>
      <w:r w:rsidR="00883DF1" w:rsidRPr="009D7D9A">
        <w:rPr>
          <w:color w:val="000000"/>
        </w:rPr>
        <w:t>чрезвычайных ситуаций природного и техногенного характера</w:t>
      </w:r>
      <w:r w:rsidR="00371336">
        <w:rPr>
          <w:color w:val="000000"/>
        </w:rPr>
        <w:t xml:space="preserve"> с учётом эпидемиологической обстановки</w:t>
      </w:r>
      <w:r w:rsidR="00883DF1" w:rsidRPr="009D7D9A">
        <w:rPr>
          <w:color w:val="000000"/>
        </w:rPr>
        <w:t xml:space="preserve">. </w:t>
      </w:r>
    </w:p>
    <w:p w14:paraId="7E7EEC7F" w14:textId="77637432" w:rsidR="00C93AD6" w:rsidRDefault="00352428" w:rsidP="00682EA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805FCD">
        <w:rPr>
          <w:color w:val="000000"/>
        </w:rPr>
        <w:t>)</w:t>
      </w:r>
      <w:r>
        <w:rPr>
          <w:color w:val="000000"/>
        </w:rPr>
        <w:t xml:space="preserve"> </w:t>
      </w:r>
      <w:r w:rsidR="00BD47D3">
        <w:rPr>
          <w:color w:val="000000"/>
        </w:rPr>
        <w:t>о</w:t>
      </w:r>
      <w:r>
        <w:rPr>
          <w:color w:val="000000"/>
        </w:rPr>
        <w:t>рганизовать обеспечение рассмотрения в 20</w:t>
      </w:r>
      <w:r w:rsidR="007B3334">
        <w:rPr>
          <w:color w:val="000000"/>
        </w:rPr>
        <w:t>2</w:t>
      </w:r>
      <w:r w:rsidR="000725E7">
        <w:rPr>
          <w:color w:val="000000"/>
        </w:rPr>
        <w:t>5</w:t>
      </w:r>
      <w:r>
        <w:rPr>
          <w:color w:val="000000"/>
        </w:rPr>
        <w:t xml:space="preserve"> году вопросов </w:t>
      </w:r>
      <w:r w:rsidR="00C93AD6" w:rsidRPr="009D7D9A">
        <w:rPr>
          <w:color w:val="000000"/>
        </w:rPr>
        <w:t xml:space="preserve">предупреждения и ликвидации чрезвычайных ситуаций и обеспечению первичных мер пожарной безопасности в соответствии с утвержденным планом работы комиссии. </w:t>
      </w:r>
    </w:p>
    <w:p w14:paraId="6643C490" w14:textId="663D9D72" w:rsidR="00883DF1" w:rsidRPr="009D7D9A" w:rsidRDefault="00682EA4" w:rsidP="00682EA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9E71C0" w:rsidRPr="009D7D9A">
        <w:rPr>
          <w:color w:val="000000"/>
        </w:rPr>
        <w:t>Руководителям структурных подразделений</w:t>
      </w:r>
      <w:r w:rsidR="00883DF1" w:rsidRPr="009D7D9A">
        <w:rPr>
          <w:color w:val="000000"/>
        </w:rPr>
        <w:t xml:space="preserve"> администрации муниципального района «Сыктывдинский» обеспечить реализацию полномочий в области гражданской обороны в </w:t>
      </w:r>
      <w:r w:rsidR="00883DF1" w:rsidRPr="0014549A">
        <w:rPr>
          <w:color w:val="000000"/>
        </w:rPr>
        <w:t>соответствии с Положением об организации и ведения гражданской обороны муниципального образования муниципального района «Сыктывдинский»</w:t>
      </w:r>
      <w:r w:rsidR="009E71C0" w:rsidRPr="0014549A">
        <w:rPr>
          <w:color w:val="000000"/>
        </w:rPr>
        <w:t xml:space="preserve"> от</w:t>
      </w:r>
      <w:r w:rsidR="009C1FEA">
        <w:rPr>
          <w:color w:val="000000"/>
        </w:rPr>
        <w:t xml:space="preserve"> 24</w:t>
      </w:r>
      <w:r w:rsidR="009E71C0" w:rsidRPr="0014549A">
        <w:rPr>
          <w:color w:val="000000"/>
        </w:rPr>
        <w:t>.0</w:t>
      </w:r>
      <w:r w:rsidR="009C1FEA">
        <w:rPr>
          <w:color w:val="000000"/>
        </w:rPr>
        <w:t>6</w:t>
      </w:r>
      <w:r w:rsidR="009E71C0" w:rsidRPr="0014549A">
        <w:rPr>
          <w:color w:val="000000"/>
        </w:rPr>
        <w:t>.20</w:t>
      </w:r>
      <w:r w:rsidR="009C1FEA">
        <w:rPr>
          <w:color w:val="000000"/>
        </w:rPr>
        <w:t>2</w:t>
      </w:r>
      <w:r w:rsidR="009E71C0" w:rsidRPr="0014549A">
        <w:rPr>
          <w:color w:val="000000"/>
        </w:rPr>
        <w:t xml:space="preserve">1 года № </w:t>
      </w:r>
      <w:r w:rsidR="009C1FEA">
        <w:rPr>
          <w:color w:val="000000"/>
        </w:rPr>
        <w:t>6</w:t>
      </w:r>
      <w:r w:rsidR="009E71C0" w:rsidRPr="0014549A">
        <w:rPr>
          <w:color w:val="000000"/>
        </w:rPr>
        <w:t>/</w:t>
      </w:r>
      <w:r w:rsidR="009C1FEA">
        <w:rPr>
          <w:color w:val="000000"/>
        </w:rPr>
        <w:t>778</w:t>
      </w:r>
      <w:r w:rsidR="00883DF1" w:rsidRPr="0014549A">
        <w:rPr>
          <w:color w:val="000000"/>
        </w:rPr>
        <w:t>.</w:t>
      </w:r>
      <w:r w:rsidR="00883DF1" w:rsidRPr="009D7D9A">
        <w:rPr>
          <w:color w:val="000000"/>
        </w:rPr>
        <w:t xml:space="preserve"> Информацию о выполненных мероприятиях предоставлять в с</w:t>
      </w:r>
      <w:r w:rsidR="00ED14A4" w:rsidRPr="009D7D9A">
        <w:rPr>
          <w:color w:val="000000"/>
        </w:rPr>
        <w:t>п</w:t>
      </w:r>
      <w:r w:rsidR="00883DF1" w:rsidRPr="009D7D9A">
        <w:rPr>
          <w:color w:val="000000"/>
        </w:rPr>
        <w:t xml:space="preserve">ециальное управление </w:t>
      </w:r>
      <w:r w:rsidR="00B51ED9" w:rsidRPr="009D7D9A">
        <w:rPr>
          <w:color w:val="000000"/>
        </w:rPr>
        <w:t>администрации</w:t>
      </w:r>
      <w:r w:rsidR="00883DF1" w:rsidRPr="009D7D9A">
        <w:rPr>
          <w:color w:val="000000"/>
        </w:rPr>
        <w:t xml:space="preserve"> муниципального района «Сыктывдинский» в соответствии с утвержденным регламентом сбора и обмена информацией в области гражданской обороны. </w:t>
      </w:r>
    </w:p>
    <w:p w14:paraId="50D8AF0A" w14:textId="25D753A3" w:rsidR="00886935" w:rsidRPr="009D7D9A" w:rsidRDefault="00682EA4" w:rsidP="00682EA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="00975082" w:rsidRPr="009D7D9A">
        <w:rPr>
          <w:color w:val="000000"/>
        </w:rPr>
        <w:t>Рекомендовать р</w:t>
      </w:r>
      <w:r w:rsidR="00886935" w:rsidRPr="009D7D9A">
        <w:rPr>
          <w:color w:val="000000"/>
        </w:rPr>
        <w:t>уководителям муниципальных орга</w:t>
      </w:r>
      <w:r w:rsidR="00975082" w:rsidRPr="009D7D9A">
        <w:rPr>
          <w:color w:val="000000"/>
        </w:rPr>
        <w:t>низаций</w:t>
      </w:r>
      <w:r w:rsidR="009E71C0" w:rsidRPr="009D7D9A">
        <w:rPr>
          <w:color w:val="000000"/>
        </w:rPr>
        <w:t xml:space="preserve"> и учреждений</w:t>
      </w:r>
      <w:r w:rsidR="00975082" w:rsidRPr="009D7D9A">
        <w:rPr>
          <w:color w:val="000000"/>
        </w:rPr>
        <w:t xml:space="preserve"> в срок до</w:t>
      </w:r>
      <w:r w:rsidR="009E71C0" w:rsidRPr="009D7D9A">
        <w:rPr>
          <w:color w:val="000000"/>
        </w:rPr>
        <w:t xml:space="preserve"> </w:t>
      </w:r>
      <w:r w:rsidR="00886935" w:rsidRPr="009D7D9A">
        <w:rPr>
          <w:color w:val="000000"/>
        </w:rPr>
        <w:t>1</w:t>
      </w:r>
      <w:r w:rsidR="00975082" w:rsidRPr="009D7D9A">
        <w:rPr>
          <w:color w:val="000000"/>
        </w:rPr>
        <w:t xml:space="preserve"> </w:t>
      </w:r>
      <w:r w:rsidR="00805FCD">
        <w:rPr>
          <w:color w:val="000000"/>
        </w:rPr>
        <w:t>апреля</w:t>
      </w:r>
      <w:r w:rsidR="00975082" w:rsidRPr="009D7D9A">
        <w:rPr>
          <w:color w:val="000000"/>
        </w:rPr>
        <w:t xml:space="preserve"> </w:t>
      </w:r>
      <w:r w:rsidR="00886935" w:rsidRPr="009D7D9A">
        <w:rPr>
          <w:color w:val="000000"/>
        </w:rPr>
        <w:t>20</w:t>
      </w:r>
      <w:r w:rsidR="007B3334">
        <w:rPr>
          <w:color w:val="000000"/>
        </w:rPr>
        <w:t>2</w:t>
      </w:r>
      <w:r w:rsidR="000725E7">
        <w:rPr>
          <w:color w:val="000000"/>
        </w:rPr>
        <w:t>5</w:t>
      </w:r>
      <w:r w:rsidR="00886935" w:rsidRPr="009D7D9A">
        <w:rPr>
          <w:color w:val="000000"/>
        </w:rPr>
        <w:t xml:space="preserve"> </w:t>
      </w:r>
      <w:r w:rsidR="009E71C0" w:rsidRPr="009D7D9A">
        <w:rPr>
          <w:color w:val="000000"/>
        </w:rPr>
        <w:t>года</w:t>
      </w:r>
      <w:r w:rsidR="00975082" w:rsidRPr="009D7D9A">
        <w:rPr>
          <w:color w:val="000000"/>
        </w:rPr>
        <w:t xml:space="preserve"> </w:t>
      </w:r>
      <w:r w:rsidR="00886935" w:rsidRPr="009D7D9A">
        <w:rPr>
          <w:color w:val="000000"/>
        </w:rPr>
        <w:t>обеспечить создание и функционирование уголков гражданской обороны</w:t>
      </w:r>
      <w:r w:rsidR="009E71C0" w:rsidRPr="009D7D9A">
        <w:rPr>
          <w:color w:val="000000"/>
        </w:rPr>
        <w:t xml:space="preserve"> в муниципальных образовательных организациях</w:t>
      </w:r>
      <w:r w:rsidR="00886935" w:rsidRPr="009D7D9A">
        <w:rPr>
          <w:color w:val="000000"/>
        </w:rPr>
        <w:t>.</w:t>
      </w:r>
    </w:p>
    <w:p w14:paraId="23BFED99" w14:textId="77777777" w:rsidR="00F03FA7" w:rsidRPr="009D7D9A" w:rsidRDefault="00682EA4" w:rsidP="00682EA4">
      <w:pPr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5. </w:t>
      </w:r>
      <w:r w:rsidR="00F900BD" w:rsidRPr="009D7D9A">
        <w:rPr>
          <w:color w:val="000000"/>
        </w:rPr>
        <w:t>Р</w:t>
      </w:r>
      <w:r w:rsidR="00975082" w:rsidRPr="009D7D9A">
        <w:rPr>
          <w:color w:val="000000"/>
        </w:rPr>
        <w:t xml:space="preserve">екомендовать </w:t>
      </w:r>
      <w:r w:rsidR="00F900BD" w:rsidRPr="009D7D9A">
        <w:rPr>
          <w:color w:val="000000"/>
        </w:rPr>
        <w:t>руководител</w:t>
      </w:r>
      <w:r w:rsidR="00313A82">
        <w:rPr>
          <w:color w:val="000000"/>
        </w:rPr>
        <w:t>ям</w:t>
      </w:r>
      <w:r w:rsidR="00F900BD" w:rsidRPr="009D7D9A">
        <w:rPr>
          <w:color w:val="000000"/>
        </w:rPr>
        <w:t xml:space="preserve"> </w:t>
      </w:r>
      <w:r w:rsidR="00B807ED">
        <w:rPr>
          <w:color w:val="000000"/>
        </w:rPr>
        <w:t>у</w:t>
      </w:r>
      <w:r w:rsidR="00313A82">
        <w:rPr>
          <w:color w:val="000000"/>
        </w:rPr>
        <w:t>правляющих организаци</w:t>
      </w:r>
      <w:r w:rsidR="00B807ED">
        <w:rPr>
          <w:color w:val="000000"/>
        </w:rPr>
        <w:t>й</w:t>
      </w:r>
      <w:r w:rsidR="00313A82">
        <w:rPr>
          <w:color w:val="000000"/>
        </w:rPr>
        <w:t>:</w:t>
      </w:r>
    </w:p>
    <w:p w14:paraId="150ACDB1" w14:textId="5BAE7072" w:rsidR="00F900BD" w:rsidRPr="009D7D9A" w:rsidRDefault="000701CC" w:rsidP="00682EA4">
      <w:pPr>
        <w:spacing w:line="276" w:lineRule="auto"/>
        <w:ind w:firstLine="709"/>
        <w:jc w:val="both"/>
        <w:rPr>
          <w:color w:val="000000"/>
        </w:rPr>
      </w:pPr>
      <w:r w:rsidRPr="009D7D9A">
        <w:rPr>
          <w:color w:val="000000"/>
        </w:rPr>
        <w:t>1</w:t>
      </w:r>
      <w:r w:rsidR="00805FCD">
        <w:rPr>
          <w:color w:val="000000"/>
        </w:rPr>
        <w:t>)</w:t>
      </w:r>
      <w:r w:rsidRPr="009D7D9A">
        <w:rPr>
          <w:color w:val="000000"/>
        </w:rPr>
        <w:t xml:space="preserve"> </w:t>
      </w:r>
      <w:r w:rsidR="00F03FA7" w:rsidRPr="009D7D9A">
        <w:rPr>
          <w:color w:val="000000"/>
        </w:rPr>
        <w:t>О</w:t>
      </w:r>
      <w:r w:rsidR="00F900BD" w:rsidRPr="009D7D9A">
        <w:rPr>
          <w:color w:val="000000"/>
        </w:rPr>
        <w:t xml:space="preserve">беспечить </w:t>
      </w:r>
      <w:r w:rsidR="00635A6C" w:rsidRPr="009D7D9A">
        <w:rPr>
          <w:color w:val="000000"/>
        </w:rPr>
        <w:t>готовность</w:t>
      </w:r>
      <w:r w:rsidR="00F900BD" w:rsidRPr="009D7D9A">
        <w:rPr>
          <w:color w:val="000000"/>
        </w:rPr>
        <w:t xml:space="preserve"> дежурно-диспетчерской служб </w:t>
      </w:r>
      <w:r w:rsidR="001038EE" w:rsidRPr="009D7D9A">
        <w:rPr>
          <w:color w:val="000000"/>
        </w:rPr>
        <w:t>и должностных лиц</w:t>
      </w:r>
      <w:r w:rsidR="00635A6C" w:rsidRPr="009D7D9A">
        <w:rPr>
          <w:color w:val="000000"/>
        </w:rPr>
        <w:t xml:space="preserve"> к действиям при авариях и чрезвычайных ситуациях</w:t>
      </w:r>
      <w:r w:rsidR="001038EE" w:rsidRPr="009D7D9A">
        <w:rPr>
          <w:color w:val="000000"/>
        </w:rPr>
        <w:t xml:space="preserve"> </w:t>
      </w:r>
      <w:r w:rsidR="00F900BD" w:rsidRPr="009D7D9A">
        <w:rPr>
          <w:color w:val="000000"/>
        </w:rPr>
        <w:t>в соответствии с требованиями Мин</w:t>
      </w:r>
      <w:r w:rsidR="00164181">
        <w:rPr>
          <w:color w:val="000000"/>
        </w:rPr>
        <w:t>энерго</w:t>
      </w:r>
      <w:r w:rsidR="00F900BD" w:rsidRPr="009D7D9A">
        <w:rPr>
          <w:color w:val="000000"/>
        </w:rPr>
        <w:t xml:space="preserve"> Республики Коми</w:t>
      </w:r>
      <w:r w:rsidR="00635A6C" w:rsidRPr="009D7D9A">
        <w:rPr>
          <w:color w:val="000000"/>
        </w:rPr>
        <w:t xml:space="preserve"> и МЧС России</w:t>
      </w:r>
      <w:r w:rsidR="00F900BD" w:rsidRPr="009D7D9A">
        <w:rPr>
          <w:color w:val="000000"/>
        </w:rPr>
        <w:t xml:space="preserve">. </w:t>
      </w:r>
    </w:p>
    <w:p w14:paraId="5A81C13D" w14:textId="7C49EDF9" w:rsidR="00F03FA7" w:rsidRPr="009D7D9A" w:rsidRDefault="000701CC" w:rsidP="00682EA4">
      <w:pPr>
        <w:spacing w:line="276" w:lineRule="auto"/>
        <w:ind w:firstLine="709"/>
        <w:jc w:val="both"/>
        <w:rPr>
          <w:color w:val="000000"/>
        </w:rPr>
      </w:pPr>
      <w:r w:rsidRPr="009D7D9A">
        <w:rPr>
          <w:color w:val="000000"/>
        </w:rPr>
        <w:t>2</w:t>
      </w:r>
      <w:r w:rsidR="00805FCD">
        <w:rPr>
          <w:color w:val="000000"/>
        </w:rPr>
        <w:t>)</w:t>
      </w:r>
      <w:r w:rsidRPr="009D7D9A">
        <w:rPr>
          <w:color w:val="000000"/>
        </w:rPr>
        <w:t xml:space="preserve"> </w:t>
      </w:r>
      <w:r w:rsidR="003D5E58">
        <w:rPr>
          <w:color w:val="000000"/>
        </w:rPr>
        <w:t xml:space="preserve">При необходимости актуализировать, </w:t>
      </w:r>
      <w:r w:rsidR="00F03FA7" w:rsidRPr="009D7D9A">
        <w:rPr>
          <w:color w:val="000000"/>
        </w:rPr>
        <w:t xml:space="preserve">согласовать </w:t>
      </w:r>
      <w:r w:rsidR="009E71C0" w:rsidRPr="009D7D9A">
        <w:rPr>
          <w:color w:val="000000"/>
        </w:rPr>
        <w:t>с</w:t>
      </w:r>
      <w:r w:rsidR="00B807ED">
        <w:rPr>
          <w:color w:val="000000"/>
        </w:rPr>
        <w:t>о</w:t>
      </w:r>
      <w:r w:rsidR="00F03FA7" w:rsidRPr="009D7D9A">
        <w:rPr>
          <w:color w:val="000000"/>
        </w:rPr>
        <w:t xml:space="preserve"> специальн</w:t>
      </w:r>
      <w:r w:rsidR="009E71C0" w:rsidRPr="009D7D9A">
        <w:rPr>
          <w:color w:val="000000"/>
        </w:rPr>
        <w:t>ы</w:t>
      </w:r>
      <w:r w:rsidR="00F03FA7" w:rsidRPr="009D7D9A">
        <w:rPr>
          <w:color w:val="000000"/>
        </w:rPr>
        <w:t>м управлени</w:t>
      </w:r>
      <w:r w:rsidR="009E71C0" w:rsidRPr="009D7D9A">
        <w:rPr>
          <w:color w:val="000000"/>
        </w:rPr>
        <w:t>ем</w:t>
      </w:r>
      <w:r w:rsidR="00F03FA7" w:rsidRPr="009D7D9A">
        <w:rPr>
          <w:color w:val="000000"/>
        </w:rPr>
        <w:t xml:space="preserve"> администрации муниципального района «Сыктывдинский» и утвердить </w:t>
      </w:r>
      <w:r w:rsidR="00B807ED">
        <w:rPr>
          <w:color w:val="000000"/>
        </w:rPr>
        <w:t>и</w:t>
      </w:r>
      <w:r w:rsidR="00F03FA7" w:rsidRPr="009D7D9A">
        <w:rPr>
          <w:color w:val="000000"/>
        </w:rPr>
        <w:t>нструкции и алгоритмы действий должностных лиц и дежурных при угрозе и возникновении чрезвычайных ситуаций и пожаров и другие необходимые документы в области защиты населения от чрезвычайных ситуаций природного и техногенного характера.</w:t>
      </w:r>
    </w:p>
    <w:p w14:paraId="3EDF1501" w14:textId="4B9FD2E4" w:rsidR="00F03FA7" w:rsidRPr="009D7D9A" w:rsidRDefault="000701CC" w:rsidP="00682EA4">
      <w:pPr>
        <w:spacing w:line="276" w:lineRule="auto"/>
        <w:ind w:firstLine="709"/>
        <w:jc w:val="both"/>
        <w:rPr>
          <w:color w:val="000000"/>
        </w:rPr>
      </w:pPr>
      <w:r w:rsidRPr="009D7D9A">
        <w:rPr>
          <w:color w:val="000000"/>
        </w:rPr>
        <w:t>3</w:t>
      </w:r>
      <w:r w:rsidR="00805FCD">
        <w:rPr>
          <w:color w:val="000000"/>
        </w:rPr>
        <w:t>)</w:t>
      </w:r>
      <w:r w:rsidRPr="009D7D9A">
        <w:rPr>
          <w:color w:val="000000"/>
        </w:rPr>
        <w:t xml:space="preserve"> </w:t>
      </w:r>
      <w:r w:rsidR="00F03FA7" w:rsidRPr="009D7D9A">
        <w:rPr>
          <w:color w:val="000000"/>
        </w:rPr>
        <w:t xml:space="preserve">Обеспечить проведение дополнительных занятий с должностными лицами по действиям при угрозе и возникновении чрезвычайных ситуаций и пожаров.   </w:t>
      </w:r>
    </w:p>
    <w:p w14:paraId="0F35AB05" w14:textId="5BC242D6" w:rsidR="00886935" w:rsidRPr="009D7D9A" w:rsidRDefault="00682EA4" w:rsidP="00682EA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r w:rsidR="00E203C9">
        <w:rPr>
          <w:color w:val="000000"/>
        </w:rPr>
        <w:t>У</w:t>
      </w:r>
      <w:r w:rsidR="00886935" w:rsidRPr="009D7D9A">
        <w:rPr>
          <w:color w:val="000000"/>
        </w:rPr>
        <w:t>правлени</w:t>
      </w:r>
      <w:r w:rsidR="00E203C9">
        <w:rPr>
          <w:color w:val="000000"/>
        </w:rPr>
        <w:t>ю</w:t>
      </w:r>
      <w:r w:rsidR="00886935" w:rsidRPr="009D7D9A">
        <w:rPr>
          <w:color w:val="000000"/>
        </w:rPr>
        <w:t xml:space="preserve"> образования администрации муниципального района «Сыктывдинский» (</w:t>
      </w:r>
      <w:r w:rsidR="00B807ED">
        <w:rPr>
          <w:color w:val="000000"/>
        </w:rPr>
        <w:t>Н.Н.</w:t>
      </w:r>
      <w:r w:rsidR="009C1FEA">
        <w:rPr>
          <w:color w:val="000000"/>
        </w:rPr>
        <w:t xml:space="preserve"> </w:t>
      </w:r>
      <w:r w:rsidR="00B149A4">
        <w:rPr>
          <w:color w:val="000000"/>
        </w:rPr>
        <w:t>Панюкова)</w:t>
      </w:r>
      <w:r w:rsidR="00886935" w:rsidRPr="009D7D9A">
        <w:rPr>
          <w:color w:val="000000"/>
        </w:rPr>
        <w:t xml:space="preserve"> обеспечить проведение мероприятий по поддержанию кабинетов </w:t>
      </w:r>
      <w:r w:rsidR="00B65A4F">
        <w:rPr>
          <w:color w:val="000000"/>
        </w:rPr>
        <w:t xml:space="preserve">в образовательных организациях </w:t>
      </w:r>
      <w:r w:rsidR="00886935" w:rsidRPr="009D7D9A">
        <w:rPr>
          <w:color w:val="000000"/>
        </w:rPr>
        <w:t xml:space="preserve">«Основ безопасности жизнедеятельности» в соответствии с установленными требованиями. </w:t>
      </w:r>
    </w:p>
    <w:p w14:paraId="18EEA8A0" w14:textId="77777777" w:rsidR="000B7D73" w:rsidRPr="009D7D9A" w:rsidRDefault="00682EA4" w:rsidP="00682EA4">
      <w:pPr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7. </w:t>
      </w:r>
      <w:r w:rsidR="002504D2" w:rsidRPr="009D7D9A">
        <w:rPr>
          <w:color w:val="000000"/>
        </w:rPr>
        <w:t>Рекомендовать г</w:t>
      </w:r>
      <w:r w:rsidR="008A34B1" w:rsidRPr="009D7D9A">
        <w:rPr>
          <w:color w:val="000000"/>
        </w:rPr>
        <w:t>лавам (руководителям администраций) сельских поселений:</w:t>
      </w:r>
    </w:p>
    <w:p w14:paraId="16C7B262" w14:textId="76C31453" w:rsidR="00883DF1" w:rsidRPr="009D7D9A" w:rsidRDefault="000701CC" w:rsidP="00682EA4">
      <w:pPr>
        <w:spacing w:line="276" w:lineRule="auto"/>
        <w:ind w:firstLine="709"/>
        <w:jc w:val="both"/>
        <w:rPr>
          <w:color w:val="000000"/>
        </w:rPr>
      </w:pPr>
      <w:r w:rsidRPr="009D7D9A">
        <w:rPr>
          <w:color w:val="000000"/>
        </w:rPr>
        <w:t>1</w:t>
      </w:r>
      <w:r w:rsidR="00805FCD">
        <w:rPr>
          <w:color w:val="000000"/>
        </w:rPr>
        <w:t>)</w:t>
      </w:r>
      <w:r w:rsidRPr="009D7D9A">
        <w:rPr>
          <w:color w:val="000000"/>
        </w:rPr>
        <w:t xml:space="preserve"> </w:t>
      </w:r>
      <w:r w:rsidR="00BD47D3">
        <w:rPr>
          <w:color w:val="000000"/>
        </w:rPr>
        <w:t>а</w:t>
      </w:r>
      <w:r w:rsidR="007B3334">
        <w:rPr>
          <w:color w:val="000000"/>
        </w:rPr>
        <w:t>ктуализировать</w:t>
      </w:r>
      <w:r w:rsidR="00313A82">
        <w:rPr>
          <w:color w:val="000000"/>
        </w:rPr>
        <w:t xml:space="preserve"> сост</w:t>
      </w:r>
      <w:r w:rsidR="008F6A39">
        <w:rPr>
          <w:color w:val="000000"/>
        </w:rPr>
        <w:t>а</w:t>
      </w:r>
      <w:r w:rsidR="00313A82">
        <w:rPr>
          <w:color w:val="000000"/>
        </w:rPr>
        <w:t>в</w:t>
      </w:r>
      <w:r w:rsidR="00DA6FAE" w:rsidRPr="009D7D9A">
        <w:rPr>
          <w:color w:val="000000"/>
        </w:rPr>
        <w:t xml:space="preserve"> комисси</w:t>
      </w:r>
      <w:r w:rsidR="00B807ED">
        <w:rPr>
          <w:color w:val="000000"/>
        </w:rPr>
        <w:t>й</w:t>
      </w:r>
      <w:r w:rsidR="00DA6FAE" w:rsidRPr="009D7D9A">
        <w:rPr>
          <w:color w:val="000000"/>
        </w:rPr>
        <w:t xml:space="preserve"> по предупреждению и ликвидации чрезвычайных ситуаций и обеспечению пожарной безопасности. Обеспечить рассмотрение </w:t>
      </w:r>
      <w:r w:rsidR="000B7D73" w:rsidRPr="009D7D9A">
        <w:rPr>
          <w:color w:val="000000"/>
        </w:rPr>
        <w:t xml:space="preserve">вопросов </w:t>
      </w:r>
      <w:r w:rsidR="00DA6FAE" w:rsidRPr="009D7D9A">
        <w:rPr>
          <w:color w:val="000000"/>
        </w:rPr>
        <w:t>участия сельск</w:t>
      </w:r>
      <w:r w:rsidR="000B7D73" w:rsidRPr="009D7D9A">
        <w:rPr>
          <w:color w:val="000000"/>
        </w:rPr>
        <w:t>их</w:t>
      </w:r>
      <w:r w:rsidR="00DA6FAE" w:rsidRPr="009D7D9A">
        <w:rPr>
          <w:color w:val="000000"/>
        </w:rPr>
        <w:t xml:space="preserve"> поселени</w:t>
      </w:r>
      <w:r w:rsidR="000B7D73" w:rsidRPr="009D7D9A">
        <w:rPr>
          <w:color w:val="000000"/>
        </w:rPr>
        <w:t>й</w:t>
      </w:r>
      <w:r w:rsidR="00DA6FAE" w:rsidRPr="009D7D9A">
        <w:rPr>
          <w:color w:val="000000"/>
        </w:rPr>
        <w:t xml:space="preserve"> в</w:t>
      </w:r>
      <w:r w:rsidR="00C66299" w:rsidRPr="009D7D9A">
        <w:rPr>
          <w:color w:val="000000"/>
        </w:rPr>
        <w:t xml:space="preserve"> </w:t>
      </w:r>
      <w:r w:rsidR="00DA6FAE" w:rsidRPr="009D7D9A">
        <w:rPr>
          <w:color w:val="000000"/>
        </w:rPr>
        <w:t>предупреждении и ликвидации чрезвычайных ситуаций и обеспечению пожарной безопасности</w:t>
      </w:r>
      <w:r w:rsidR="000B7D73" w:rsidRPr="009D7D9A">
        <w:rPr>
          <w:color w:val="000000"/>
        </w:rPr>
        <w:t xml:space="preserve"> </w:t>
      </w:r>
      <w:r w:rsidR="009D7D9A" w:rsidRPr="009D7D9A">
        <w:rPr>
          <w:color w:val="000000"/>
        </w:rPr>
        <w:t>в соответствии с федеральными и республиканскими нормативно</w:t>
      </w:r>
      <w:r w:rsidR="00B807ED">
        <w:rPr>
          <w:color w:val="000000"/>
        </w:rPr>
        <w:t>-</w:t>
      </w:r>
      <w:r w:rsidR="009D7D9A" w:rsidRPr="009D7D9A">
        <w:rPr>
          <w:color w:val="000000"/>
        </w:rPr>
        <w:t xml:space="preserve">правовыми актами и рекомендациями МЧС России </w:t>
      </w:r>
      <w:r w:rsidR="000B7D73" w:rsidRPr="009D7D9A">
        <w:rPr>
          <w:color w:val="000000"/>
        </w:rPr>
        <w:t>не реже 1 раз</w:t>
      </w:r>
      <w:r w:rsidR="00B807ED">
        <w:rPr>
          <w:color w:val="000000"/>
        </w:rPr>
        <w:t>а</w:t>
      </w:r>
      <w:r w:rsidR="000B7D73" w:rsidRPr="009D7D9A">
        <w:rPr>
          <w:color w:val="000000"/>
        </w:rPr>
        <w:t xml:space="preserve"> в квартал</w:t>
      </w:r>
      <w:r w:rsidR="00DA6FAE" w:rsidRPr="009D7D9A">
        <w:rPr>
          <w:color w:val="000000"/>
        </w:rPr>
        <w:t xml:space="preserve">. </w:t>
      </w:r>
    </w:p>
    <w:p w14:paraId="06130C2F" w14:textId="6B90713F" w:rsidR="000701CC" w:rsidRPr="009D7D9A" w:rsidRDefault="000701CC" w:rsidP="00682EA4">
      <w:pPr>
        <w:spacing w:line="276" w:lineRule="auto"/>
        <w:ind w:firstLine="709"/>
        <w:jc w:val="both"/>
        <w:rPr>
          <w:color w:val="000000"/>
        </w:rPr>
      </w:pPr>
      <w:r w:rsidRPr="009D7D9A">
        <w:rPr>
          <w:color w:val="000000"/>
        </w:rPr>
        <w:t>2</w:t>
      </w:r>
      <w:r w:rsidR="00805FCD">
        <w:rPr>
          <w:color w:val="000000"/>
        </w:rPr>
        <w:t>)</w:t>
      </w:r>
      <w:r w:rsidRPr="009D7D9A">
        <w:rPr>
          <w:color w:val="000000"/>
        </w:rPr>
        <w:t xml:space="preserve"> </w:t>
      </w:r>
      <w:r w:rsidR="00BD47D3">
        <w:rPr>
          <w:color w:val="000000"/>
        </w:rPr>
        <w:t>о</w:t>
      </w:r>
      <w:r w:rsidR="00F900BD" w:rsidRPr="009D7D9A">
        <w:rPr>
          <w:color w:val="000000"/>
        </w:rPr>
        <w:t>беспечить поддержание в готовности добровольные пожарные дружины и их участие в проведении соревнований среди добровольных пожарных сельских поселений.</w:t>
      </w:r>
    </w:p>
    <w:p w14:paraId="23C70B7E" w14:textId="2DE72946" w:rsidR="00700419" w:rsidRPr="009D7D9A" w:rsidRDefault="000701CC" w:rsidP="00682EA4">
      <w:pPr>
        <w:spacing w:line="276" w:lineRule="auto"/>
        <w:ind w:firstLine="709"/>
        <w:jc w:val="both"/>
        <w:rPr>
          <w:color w:val="000000"/>
        </w:rPr>
      </w:pPr>
      <w:r w:rsidRPr="009D7D9A">
        <w:rPr>
          <w:color w:val="000000"/>
        </w:rPr>
        <w:t>3</w:t>
      </w:r>
      <w:r w:rsidR="00805FCD">
        <w:rPr>
          <w:color w:val="000000"/>
        </w:rPr>
        <w:t>)</w:t>
      </w:r>
      <w:r w:rsidRPr="009D7D9A">
        <w:rPr>
          <w:color w:val="000000"/>
        </w:rPr>
        <w:t xml:space="preserve"> </w:t>
      </w:r>
      <w:r w:rsidR="00BD47D3">
        <w:rPr>
          <w:color w:val="000000"/>
        </w:rPr>
        <w:t>у</w:t>
      </w:r>
      <w:r w:rsidR="00DA6FAE" w:rsidRPr="009D7D9A">
        <w:rPr>
          <w:color w:val="000000"/>
        </w:rPr>
        <w:t xml:space="preserve">комплектовать учебно-консультационные пункты, созданные при администрациях сельских поселений в соответствии с требованиями МЧС России. Обеспечить подготовку </w:t>
      </w:r>
      <w:r w:rsidR="00DA6FAE" w:rsidRPr="009D7D9A">
        <w:rPr>
          <w:color w:val="000000"/>
        </w:rPr>
        <w:lastRenderedPageBreak/>
        <w:t>неработающего населения и обе</w:t>
      </w:r>
      <w:r w:rsidR="00886935" w:rsidRPr="009D7D9A">
        <w:rPr>
          <w:color w:val="000000"/>
        </w:rPr>
        <w:t xml:space="preserve">спечить учет проведения занятий и участие в проведении смотров-конкурсов на лучший </w:t>
      </w:r>
      <w:r w:rsidR="004B7509" w:rsidRPr="009D7D9A">
        <w:rPr>
          <w:color w:val="000000"/>
        </w:rPr>
        <w:t>учебно-консультационный пункт</w:t>
      </w:r>
      <w:r w:rsidR="00886935" w:rsidRPr="009D7D9A">
        <w:rPr>
          <w:color w:val="000000"/>
        </w:rPr>
        <w:t>.</w:t>
      </w:r>
    </w:p>
    <w:p w14:paraId="26109EE4" w14:textId="31F2AF40" w:rsidR="00700419" w:rsidRPr="008322E9" w:rsidRDefault="000701CC" w:rsidP="00682EA4">
      <w:pPr>
        <w:spacing w:line="276" w:lineRule="auto"/>
        <w:ind w:firstLine="709"/>
        <w:jc w:val="both"/>
      </w:pPr>
      <w:r w:rsidRPr="008322E9">
        <w:t>4</w:t>
      </w:r>
      <w:r w:rsidR="00805FCD" w:rsidRPr="008322E9">
        <w:t>)</w:t>
      </w:r>
      <w:r w:rsidRPr="008322E9">
        <w:t xml:space="preserve"> </w:t>
      </w:r>
      <w:r w:rsidR="00BD47D3" w:rsidRPr="008322E9">
        <w:t>о</w:t>
      </w:r>
      <w:r w:rsidR="00DA6FAE" w:rsidRPr="008322E9">
        <w:t xml:space="preserve">беспечить работу </w:t>
      </w:r>
      <w:proofErr w:type="spellStart"/>
      <w:r w:rsidR="00DA6FAE" w:rsidRPr="008322E9">
        <w:t>эвакоприемных</w:t>
      </w:r>
      <w:proofErr w:type="spellEnd"/>
      <w:r w:rsidR="00DA6FAE" w:rsidRPr="008322E9">
        <w:t xml:space="preserve"> органов (приемно-</w:t>
      </w:r>
      <w:proofErr w:type="spellStart"/>
      <w:r w:rsidR="00DA6FAE" w:rsidRPr="008322E9">
        <w:t>эвакуационнных</w:t>
      </w:r>
      <w:proofErr w:type="spellEnd"/>
      <w:r w:rsidR="00DA6FAE" w:rsidRPr="008322E9">
        <w:t xml:space="preserve"> пунктов, </w:t>
      </w:r>
      <w:r w:rsidR="003D5E58" w:rsidRPr="008322E9">
        <w:t xml:space="preserve">сборных эвакуационных пунктов, </w:t>
      </w:r>
      <w:r w:rsidR="00DA6FAE" w:rsidRPr="008322E9">
        <w:t xml:space="preserve">пунктов </w:t>
      </w:r>
      <w:r w:rsidR="003D5E58" w:rsidRPr="008322E9">
        <w:t xml:space="preserve">посадки и </w:t>
      </w:r>
      <w:r w:rsidR="00DA6FAE" w:rsidRPr="008322E9">
        <w:t>высадки эвакуируемого населения и др.).</w:t>
      </w:r>
    </w:p>
    <w:p w14:paraId="66AC5A8E" w14:textId="3ACA1762" w:rsidR="00700419" w:rsidRPr="009D7D9A" w:rsidRDefault="000701CC" w:rsidP="00682EA4">
      <w:pPr>
        <w:spacing w:line="276" w:lineRule="auto"/>
        <w:ind w:firstLine="709"/>
        <w:jc w:val="both"/>
        <w:rPr>
          <w:color w:val="000000"/>
        </w:rPr>
      </w:pPr>
      <w:r w:rsidRPr="009D7D9A">
        <w:rPr>
          <w:color w:val="000000"/>
        </w:rPr>
        <w:t>5</w:t>
      </w:r>
      <w:r w:rsidR="00805FCD">
        <w:rPr>
          <w:color w:val="000000"/>
        </w:rPr>
        <w:t>)</w:t>
      </w:r>
      <w:r w:rsidRPr="009D7D9A">
        <w:rPr>
          <w:color w:val="000000"/>
        </w:rPr>
        <w:t xml:space="preserve"> </w:t>
      </w:r>
      <w:r w:rsidR="00BD47D3">
        <w:rPr>
          <w:color w:val="000000"/>
        </w:rPr>
        <w:t>о</w:t>
      </w:r>
      <w:r w:rsidR="00DA6FAE" w:rsidRPr="009D7D9A">
        <w:rPr>
          <w:color w:val="000000"/>
        </w:rPr>
        <w:t>беспечить своевременное информирование населения об угрозах и возникновении чрезвычайных ситуаций, в том числе с привлечен</w:t>
      </w:r>
      <w:r w:rsidR="00700419" w:rsidRPr="009D7D9A">
        <w:rPr>
          <w:color w:val="000000"/>
        </w:rPr>
        <w:t>ием старост населенных пунктов.</w:t>
      </w:r>
    </w:p>
    <w:p w14:paraId="7D1AEF98" w14:textId="0BF3D911" w:rsidR="00700419" w:rsidRPr="009D7D9A" w:rsidRDefault="000701CC" w:rsidP="00682EA4">
      <w:pPr>
        <w:spacing w:line="276" w:lineRule="auto"/>
        <w:ind w:firstLine="709"/>
        <w:jc w:val="both"/>
        <w:rPr>
          <w:color w:val="000000"/>
        </w:rPr>
      </w:pPr>
      <w:r w:rsidRPr="009D7D9A">
        <w:rPr>
          <w:color w:val="000000"/>
        </w:rPr>
        <w:t>6</w:t>
      </w:r>
      <w:r w:rsidR="00805FCD">
        <w:rPr>
          <w:color w:val="000000"/>
        </w:rPr>
        <w:t>)</w:t>
      </w:r>
      <w:r w:rsidRPr="009D7D9A">
        <w:rPr>
          <w:color w:val="000000"/>
        </w:rPr>
        <w:t xml:space="preserve"> </w:t>
      </w:r>
      <w:r w:rsidR="00BD47D3">
        <w:rPr>
          <w:color w:val="000000"/>
        </w:rPr>
        <w:t>о</w:t>
      </w:r>
      <w:r w:rsidR="00DA6FAE" w:rsidRPr="009D7D9A">
        <w:rPr>
          <w:color w:val="000000"/>
        </w:rPr>
        <w:t>беспечить создание минимально необходимого количества резервов материальных и финансовых ресурсов для предупреждения и ликвидации чрезвычайных ситуаций природного и техногенного характера.</w:t>
      </w:r>
    </w:p>
    <w:p w14:paraId="0D669DA5" w14:textId="04B6D0B4" w:rsidR="00700419" w:rsidRPr="009D7D9A" w:rsidRDefault="000701CC" w:rsidP="00682EA4">
      <w:pPr>
        <w:spacing w:line="276" w:lineRule="auto"/>
        <w:ind w:firstLine="709"/>
        <w:jc w:val="both"/>
        <w:rPr>
          <w:color w:val="000000"/>
        </w:rPr>
      </w:pPr>
      <w:r w:rsidRPr="009D7D9A">
        <w:rPr>
          <w:color w:val="000000"/>
        </w:rPr>
        <w:t>7</w:t>
      </w:r>
      <w:r w:rsidR="00805FCD">
        <w:rPr>
          <w:color w:val="000000"/>
        </w:rPr>
        <w:t>)</w:t>
      </w:r>
      <w:r w:rsidRPr="009D7D9A">
        <w:rPr>
          <w:color w:val="000000"/>
        </w:rPr>
        <w:t xml:space="preserve"> </w:t>
      </w:r>
      <w:r w:rsidR="00BD47D3">
        <w:rPr>
          <w:color w:val="000000"/>
        </w:rPr>
        <w:t>у</w:t>
      </w:r>
      <w:r w:rsidR="00313A82">
        <w:rPr>
          <w:color w:val="000000"/>
        </w:rPr>
        <w:t xml:space="preserve">точнить данные </w:t>
      </w:r>
      <w:r w:rsidR="00313A82" w:rsidRPr="00313A82">
        <w:rPr>
          <w:color w:val="000000"/>
        </w:rPr>
        <w:t>уполномоченных лиц на решение задач в области защиты населения и территорий от чрезвычайных ситуаций</w:t>
      </w:r>
      <w:r w:rsidR="00313A82">
        <w:rPr>
          <w:color w:val="000000"/>
        </w:rPr>
        <w:t xml:space="preserve"> </w:t>
      </w:r>
      <w:r w:rsidR="00BF0B23" w:rsidRPr="009D7D9A">
        <w:rPr>
          <w:color w:val="000000"/>
        </w:rPr>
        <w:t>из числа заместителей или специалистов</w:t>
      </w:r>
      <w:r w:rsidR="00B807ED">
        <w:rPr>
          <w:color w:val="000000"/>
        </w:rPr>
        <w:t>.</w:t>
      </w:r>
      <w:r w:rsidR="00BF0B23" w:rsidRPr="009D7D9A">
        <w:rPr>
          <w:color w:val="000000"/>
        </w:rPr>
        <w:t xml:space="preserve"> </w:t>
      </w:r>
    </w:p>
    <w:p w14:paraId="34BA8D7F" w14:textId="39104D1D" w:rsidR="00700419" w:rsidRPr="009D7D9A" w:rsidRDefault="000701CC" w:rsidP="00682EA4">
      <w:pPr>
        <w:spacing w:line="276" w:lineRule="auto"/>
        <w:ind w:firstLine="709"/>
        <w:jc w:val="both"/>
        <w:rPr>
          <w:color w:val="000000"/>
        </w:rPr>
      </w:pPr>
      <w:r w:rsidRPr="009D7D9A">
        <w:rPr>
          <w:color w:val="000000"/>
        </w:rPr>
        <w:t>8</w:t>
      </w:r>
      <w:r w:rsidR="00805FCD">
        <w:rPr>
          <w:color w:val="000000"/>
        </w:rPr>
        <w:t>)</w:t>
      </w:r>
      <w:r w:rsidRPr="009D7D9A">
        <w:rPr>
          <w:color w:val="000000"/>
        </w:rPr>
        <w:t xml:space="preserve"> </w:t>
      </w:r>
      <w:r w:rsidR="00BD47D3">
        <w:rPr>
          <w:color w:val="000000"/>
        </w:rPr>
        <w:t>о</w:t>
      </w:r>
      <w:r w:rsidR="000B7D73" w:rsidRPr="009D7D9A">
        <w:rPr>
          <w:color w:val="000000"/>
        </w:rPr>
        <w:t xml:space="preserve">беспечить сбор информации в области защиты населения и территорий от чрезвычайных ситуаций и своевременную его передачу в Единую дежурно-диспетчерскую службу </w:t>
      </w:r>
      <w:r w:rsidR="00B807ED">
        <w:rPr>
          <w:color w:val="000000"/>
        </w:rPr>
        <w:t>специального управления администрации муниципального района</w:t>
      </w:r>
      <w:r w:rsidR="000B7D73" w:rsidRPr="009D7D9A">
        <w:rPr>
          <w:color w:val="000000"/>
        </w:rPr>
        <w:t xml:space="preserve"> «Сыктывдинский». </w:t>
      </w:r>
    </w:p>
    <w:p w14:paraId="73D310B5" w14:textId="43D3FCEE" w:rsidR="00700419" w:rsidRPr="009D7D9A" w:rsidRDefault="000701CC" w:rsidP="00682EA4">
      <w:pPr>
        <w:spacing w:line="276" w:lineRule="auto"/>
        <w:ind w:firstLine="709"/>
        <w:jc w:val="both"/>
        <w:rPr>
          <w:color w:val="000000"/>
        </w:rPr>
      </w:pPr>
      <w:r w:rsidRPr="009D7D9A">
        <w:rPr>
          <w:color w:val="000000"/>
        </w:rPr>
        <w:t>9</w:t>
      </w:r>
      <w:r w:rsidR="00805FCD">
        <w:rPr>
          <w:color w:val="000000"/>
        </w:rPr>
        <w:t>)</w:t>
      </w:r>
      <w:r w:rsidRPr="009D7D9A">
        <w:rPr>
          <w:color w:val="000000"/>
        </w:rPr>
        <w:t xml:space="preserve"> </w:t>
      </w:r>
      <w:r w:rsidR="00BD47D3">
        <w:rPr>
          <w:color w:val="000000"/>
        </w:rPr>
        <w:t>о</w:t>
      </w:r>
      <w:r w:rsidR="00BF0B23" w:rsidRPr="009D7D9A">
        <w:rPr>
          <w:color w:val="000000"/>
        </w:rPr>
        <w:t>беспечить функционирование пунктов временного размещения пострадавшего населения в соответствии с требованиями МЧС России. Заключить договор</w:t>
      </w:r>
      <w:r w:rsidR="009E71C0" w:rsidRPr="009D7D9A">
        <w:rPr>
          <w:color w:val="000000"/>
        </w:rPr>
        <w:t>ы</w:t>
      </w:r>
      <w:r w:rsidR="00BF0B23" w:rsidRPr="009D7D9A">
        <w:rPr>
          <w:color w:val="000000"/>
        </w:rPr>
        <w:t xml:space="preserve"> для первоочередного жизнеобеспечения пострадавшего населения. </w:t>
      </w:r>
    </w:p>
    <w:p w14:paraId="0334EC37" w14:textId="77E3D396" w:rsidR="008A34B1" w:rsidRPr="009D7D9A" w:rsidRDefault="000701CC" w:rsidP="00682EA4">
      <w:pPr>
        <w:spacing w:line="276" w:lineRule="auto"/>
        <w:ind w:firstLine="709"/>
        <w:jc w:val="both"/>
        <w:rPr>
          <w:color w:val="000000"/>
        </w:rPr>
      </w:pPr>
      <w:r w:rsidRPr="009D7D9A">
        <w:rPr>
          <w:color w:val="000000"/>
        </w:rPr>
        <w:t>1</w:t>
      </w:r>
      <w:r w:rsidR="00805FCD">
        <w:rPr>
          <w:color w:val="000000"/>
        </w:rPr>
        <w:t>0)</w:t>
      </w:r>
      <w:r w:rsidRPr="009D7D9A">
        <w:rPr>
          <w:color w:val="000000"/>
        </w:rPr>
        <w:t xml:space="preserve"> </w:t>
      </w:r>
      <w:r w:rsidR="00BD47D3">
        <w:rPr>
          <w:color w:val="000000"/>
        </w:rPr>
        <w:t>о</w:t>
      </w:r>
      <w:r w:rsidR="000B7D73" w:rsidRPr="009D7D9A">
        <w:rPr>
          <w:color w:val="000000"/>
        </w:rPr>
        <w:t xml:space="preserve"> выполненных мероприятиях</w:t>
      </w:r>
      <w:r w:rsidR="004338B9">
        <w:rPr>
          <w:color w:val="000000"/>
        </w:rPr>
        <w:t xml:space="preserve"> информировать</w:t>
      </w:r>
      <w:r w:rsidR="000B7D73" w:rsidRPr="009D7D9A">
        <w:rPr>
          <w:color w:val="000000"/>
        </w:rPr>
        <w:t xml:space="preserve"> специальное управление администрации </w:t>
      </w:r>
      <w:r w:rsidR="00C93AD6" w:rsidRPr="009D7D9A">
        <w:rPr>
          <w:color w:val="000000"/>
        </w:rPr>
        <w:t>муниципального района</w:t>
      </w:r>
      <w:r w:rsidR="00975082" w:rsidRPr="009D7D9A">
        <w:rPr>
          <w:color w:val="000000"/>
        </w:rPr>
        <w:t xml:space="preserve"> </w:t>
      </w:r>
      <w:r w:rsidR="00C93AD6" w:rsidRPr="009D7D9A">
        <w:rPr>
          <w:color w:val="000000"/>
        </w:rPr>
        <w:t>ежеквартально до 5 числа следующего месяца</w:t>
      </w:r>
      <w:r w:rsidR="00C66299" w:rsidRPr="009D7D9A">
        <w:rPr>
          <w:color w:val="000000"/>
        </w:rPr>
        <w:t>.</w:t>
      </w:r>
    </w:p>
    <w:p w14:paraId="2056A238" w14:textId="77777777" w:rsidR="00977734" w:rsidRPr="009D7D9A" w:rsidRDefault="008F6A39" w:rsidP="00682EA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0701CC" w:rsidRPr="009D7D9A">
        <w:rPr>
          <w:color w:val="000000"/>
        </w:rPr>
        <w:t xml:space="preserve">. </w:t>
      </w:r>
      <w:r w:rsidR="00977734" w:rsidRPr="009D7D9A">
        <w:rPr>
          <w:color w:val="000000"/>
        </w:rPr>
        <w:t>Контроль за исполнением данного постановления</w:t>
      </w:r>
      <w:r w:rsidR="00C93AD6" w:rsidRPr="009D7D9A">
        <w:rPr>
          <w:color w:val="000000"/>
        </w:rPr>
        <w:t xml:space="preserve"> оставляю за собой</w:t>
      </w:r>
      <w:r w:rsidR="00315A2E" w:rsidRPr="009D7D9A">
        <w:rPr>
          <w:color w:val="000000"/>
        </w:rPr>
        <w:t>.</w:t>
      </w:r>
      <w:r w:rsidR="00977734" w:rsidRPr="009D7D9A">
        <w:rPr>
          <w:color w:val="000000"/>
        </w:rPr>
        <w:t xml:space="preserve"> </w:t>
      </w:r>
    </w:p>
    <w:p w14:paraId="369A0694" w14:textId="77777777" w:rsidR="00977734" w:rsidRPr="009D7D9A" w:rsidRDefault="008F6A39" w:rsidP="00682EA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0701CC" w:rsidRPr="009D7D9A">
        <w:rPr>
          <w:color w:val="000000"/>
        </w:rPr>
        <w:t xml:space="preserve">. </w:t>
      </w:r>
      <w:r w:rsidR="00977734" w:rsidRPr="009D7D9A">
        <w:rPr>
          <w:color w:val="000000"/>
        </w:rPr>
        <w:t xml:space="preserve">Настоящее постановление вступает в силу со дня его </w:t>
      </w:r>
      <w:r w:rsidR="00315A2E" w:rsidRPr="009D7D9A">
        <w:rPr>
          <w:color w:val="000000"/>
        </w:rPr>
        <w:t>подписания</w:t>
      </w:r>
      <w:r w:rsidR="00977734" w:rsidRPr="009D7D9A">
        <w:rPr>
          <w:color w:val="000000"/>
        </w:rPr>
        <w:t>.</w:t>
      </w:r>
    </w:p>
    <w:p w14:paraId="4DFB2A24" w14:textId="77777777" w:rsidR="00365334" w:rsidRDefault="00365334" w:rsidP="00682EA4">
      <w:pPr>
        <w:spacing w:line="276" w:lineRule="auto"/>
        <w:ind w:right="-1"/>
        <w:jc w:val="both"/>
        <w:rPr>
          <w:color w:val="000000"/>
        </w:rPr>
      </w:pPr>
    </w:p>
    <w:p w14:paraId="378C80C5" w14:textId="77777777" w:rsidR="00365334" w:rsidRDefault="00365334" w:rsidP="00682EA4">
      <w:pPr>
        <w:spacing w:line="276" w:lineRule="auto"/>
        <w:ind w:right="-1"/>
        <w:jc w:val="both"/>
        <w:rPr>
          <w:color w:val="000000"/>
        </w:rPr>
      </w:pPr>
    </w:p>
    <w:p w14:paraId="11C03BA4" w14:textId="77777777" w:rsidR="003D5E58" w:rsidRDefault="003D5E58" w:rsidP="00682EA4">
      <w:pPr>
        <w:spacing w:line="276" w:lineRule="auto"/>
        <w:ind w:right="-1"/>
        <w:jc w:val="both"/>
        <w:rPr>
          <w:color w:val="000000"/>
        </w:rPr>
      </w:pPr>
    </w:p>
    <w:p w14:paraId="2434C94E" w14:textId="77777777" w:rsidR="00B149A4" w:rsidRDefault="00B149A4" w:rsidP="00682EA4">
      <w:pPr>
        <w:spacing w:line="276" w:lineRule="auto"/>
        <w:ind w:right="-1"/>
        <w:jc w:val="both"/>
        <w:rPr>
          <w:color w:val="000000"/>
        </w:rPr>
      </w:pPr>
      <w:r>
        <w:rPr>
          <w:color w:val="000000"/>
        </w:rPr>
        <w:t>Глава муниципального района «Сыктывдинский» -</w:t>
      </w:r>
    </w:p>
    <w:p w14:paraId="181B709B" w14:textId="77777777" w:rsidR="0067698A" w:rsidRPr="009D7D9A" w:rsidRDefault="00B149A4" w:rsidP="0089187D">
      <w:pPr>
        <w:spacing w:line="276" w:lineRule="auto"/>
        <w:ind w:right="-1"/>
        <w:jc w:val="both"/>
        <w:rPr>
          <w:color w:val="000000"/>
          <w:sz w:val="20"/>
          <w:szCs w:val="20"/>
        </w:rPr>
      </w:pPr>
      <w:r>
        <w:rPr>
          <w:color w:val="000000"/>
        </w:rPr>
        <w:t>р</w:t>
      </w:r>
      <w:r w:rsidR="00DC5C5C" w:rsidRPr="009D7D9A">
        <w:rPr>
          <w:color w:val="000000"/>
        </w:rPr>
        <w:t>уководител</w:t>
      </w:r>
      <w:r w:rsidR="007B3334">
        <w:rPr>
          <w:color w:val="000000"/>
        </w:rPr>
        <w:t>ь</w:t>
      </w:r>
      <w:r w:rsidR="00FF03B3">
        <w:rPr>
          <w:color w:val="000000"/>
        </w:rPr>
        <w:t xml:space="preserve"> </w:t>
      </w:r>
      <w:r w:rsidR="00C66299" w:rsidRPr="009D7D9A">
        <w:rPr>
          <w:color w:val="000000"/>
        </w:rPr>
        <w:t>а</w:t>
      </w:r>
      <w:r w:rsidR="00E926A7" w:rsidRPr="009D7D9A">
        <w:rPr>
          <w:color w:val="000000"/>
        </w:rPr>
        <w:t>дминистрации</w:t>
      </w:r>
      <w:r>
        <w:rPr>
          <w:color w:val="000000"/>
        </w:rPr>
        <w:t xml:space="preserve"> </w:t>
      </w:r>
      <w:r w:rsidR="00E926A7" w:rsidRPr="009D7D9A">
        <w:rPr>
          <w:color w:val="000000"/>
        </w:rPr>
        <w:t xml:space="preserve">  </w:t>
      </w:r>
      <w:r w:rsidR="00637CC2" w:rsidRPr="009D7D9A">
        <w:rPr>
          <w:color w:val="000000"/>
        </w:rPr>
        <w:t xml:space="preserve">  </w:t>
      </w:r>
      <w:r w:rsidR="00E926A7" w:rsidRPr="009D7D9A">
        <w:rPr>
          <w:color w:val="000000"/>
        </w:rPr>
        <w:t xml:space="preserve">    </w:t>
      </w:r>
      <w:r w:rsidR="00FE1922" w:rsidRPr="009D7D9A">
        <w:rPr>
          <w:color w:val="000000"/>
        </w:rPr>
        <w:t xml:space="preserve">                 </w:t>
      </w:r>
      <w:r w:rsidR="00DC5C5C" w:rsidRPr="009D7D9A">
        <w:rPr>
          <w:color w:val="000000"/>
        </w:rPr>
        <w:t xml:space="preserve">       </w:t>
      </w:r>
      <w:r w:rsidR="00FF426F" w:rsidRPr="009D7D9A">
        <w:rPr>
          <w:color w:val="000000"/>
        </w:rPr>
        <w:t xml:space="preserve"> </w:t>
      </w:r>
      <w:r w:rsidR="00DC5C5C" w:rsidRPr="009D7D9A">
        <w:rPr>
          <w:color w:val="000000"/>
        </w:rPr>
        <w:t xml:space="preserve">  </w:t>
      </w:r>
      <w:r w:rsidR="00FE1922" w:rsidRPr="009D7D9A">
        <w:rPr>
          <w:color w:val="000000"/>
        </w:rPr>
        <w:t xml:space="preserve">           </w:t>
      </w:r>
      <w:r w:rsidR="00FF426F" w:rsidRPr="009D7D9A">
        <w:rPr>
          <w:color w:val="000000"/>
        </w:rPr>
        <w:t xml:space="preserve">     </w:t>
      </w:r>
      <w:r w:rsidR="00FE1922" w:rsidRPr="009D7D9A">
        <w:rPr>
          <w:color w:val="000000"/>
        </w:rPr>
        <w:t xml:space="preserve">  </w:t>
      </w:r>
      <w:r w:rsidR="00FF03B3">
        <w:rPr>
          <w:color w:val="000000"/>
        </w:rPr>
        <w:t xml:space="preserve">                  </w:t>
      </w:r>
      <w:r w:rsidR="00365334">
        <w:rPr>
          <w:color w:val="000000"/>
        </w:rPr>
        <w:t xml:space="preserve">         </w:t>
      </w:r>
      <w:r w:rsidR="00FF03B3">
        <w:rPr>
          <w:color w:val="000000"/>
        </w:rPr>
        <w:t xml:space="preserve">  </w:t>
      </w:r>
      <w:r w:rsidR="005F58D4" w:rsidRPr="009D7D9A">
        <w:rPr>
          <w:color w:val="000000"/>
        </w:rPr>
        <w:t>Л.Ю. Доронина</w:t>
      </w:r>
    </w:p>
    <w:sectPr w:rsidR="0067698A" w:rsidRPr="009D7D9A" w:rsidSect="00E31FF2">
      <w:footerReference w:type="even" r:id="rId9"/>
      <w:footerReference w:type="default" r:id="rId10"/>
      <w:pgSz w:w="11906" w:h="16838"/>
      <w:pgMar w:top="993" w:right="850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F2F38" w14:textId="77777777" w:rsidR="006769D1" w:rsidRDefault="006769D1">
      <w:r>
        <w:separator/>
      </w:r>
    </w:p>
  </w:endnote>
  <w:endnote w:type="continuationSeparator" w:id="0">
    <w:p w14:paraId="073C1618" w14:textId="77777777" w:rsidR="006769D1" w:rsidRDefault="0067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2355" w14:textId="77777777" w:rsidR="00C66299" w:rsidRDefault="000A71B4" w:rsidP="001B525C">
    <w:pPr>
      <w:pStyle w:val="af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6629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F93E5C" w14:textId="77777777" w:rsidR="00C66299" w:rsidRDefault="00C66299" w:rsidP="00D3232C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89EC3" w14:textId="77777777" w:rsidR="00C66299" w:rsidRDefault="00C66299" w:rsidP="00D3232C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5D710" w14:textId="77777777" w:rsidR="006769D1" w:rsidRDefault="006769D1">
      <w:r>
        <w:separator/>
      </w:r>
    </w:p>
  </w:footnote>
  <w:footnote w:type="continuationSeparator" w:id="0">
    <w:p w14:paraId="3CDFFD77" w14:textId="77777777" w:rsidR="006769D1" w:rsidRDefault="0067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3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00000006"/>
    <w:multiLevelType w:val="singleLevel"/>
    <w:tmpl w:val="00000006"/>
    <w:name w:val="WW8Num15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15AE7650"/>
    <w:multiLevelType w:val="multilevel"/>
    <w:tmpl w:val="4F76B3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3704FC"/>
    <w:multiLevelType w:val="multilevel"/>
    <w:tmpl w:val="CC7AFF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3143C10"/>
    <w:multiLevelType w:val="multilevel"/>
    <w:tmpl w:val="FE86193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6B32040"/>
    <w:multiLevelType w:val="hybridMultilevel"/>
    <w:tmpl w:val="50007F6C"/>
    <w:lvl w:ilvl="0" w:tplc="E60A909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AA0E74FC">
      <w:numFmt w:val="none"/>
      <w:lvlText w:val=""/>
      <w:lvlJc w:val="left"/>
      <w:pPr>
        <w:tabs>
          <w:tab w:val="num" w:pos="-2901"/>
        </w:tabs>
      </w:pPr>
    </w:lvl>
    <w:lvl w:ilvl="2" w:tplc="88326734">
      <w:numFmt w:val="none"/>
      <w:lvlText w:val=""/>
      <w:lvlJc w:val="left"/>
      <w:pPr>
        <w:tabs>
          <w:tab w:val="num" w:pos="-2901"/>
        </w:tabs>
      </w:pPr>
    </w:lvl>
    <w:lvl w:ilvl="3" w:tplc="9668AC94">
      <w:numFmt w:val="none"/>
      <w:lvlText w:val=""/>
      <w:lvlJc w:val="left"/>
      <w:pPr>
        <w:tabs>
          <w:tab w:val="num" w:pos="-2901"/>
        </w:tabs>
      </w:pPr>
    </w:lvl>
    <w:lvl w:ilvl="4" w:tplc="502E6178">
      <w:numFmt w:val="none"/>
      <w:lvlText w:val=""/>
      <w:lvlJc w:val="left"/>
      <w:pPr>
        <w:tabs>
          <w:tab w:val="num" w:pos="-2901"/>
        </w:tabs>
      </w:pPr>
    </w:lvl>
    <w:lvl w:ilvl="5" w:tplc="A648A854">
      <w:numFmt w:val="none"/>
      <w:lvlText w:val=""/>
      <w:lvlJc w:val="left"/>
      <w:pPr>
        <w:tabs>
          <w:tab w:val="num" w:pos="-2901"/>
        </w:tabs>
      </w:pPr>
    </w:lvl>
    <w:lvl w:ilvl="6" w:tplc="2B4E9B82">
      <w:numFmt w:val="none"/>
      <w:lvlText w:val=""/>
      <w:lvlJc w:val="left"/>
      <w:pPr>
        <w:tabs>
          <w:tab w:val="num" w:pos="-2901"/>
        </w:tabs>
      </w:pPr>
    </w:lvl>
    <w:lvl w:ilvl="7" w:tplc="5E183D10">
      <w:numFmt w:val="none"/>
      <w:lvlText w:val=""/>
      <w:lvlJc w:val="left"/>
      <w:pPr>
        <w:tabs>
          <w:tab w:val="num" w:pos="-2901"/>
        </w:tabs>
      </w:pPr>
    </w:lvl>
    <w:lvl w:ilvl="8" w:tplc="18AE2D68">
      <w:numFmt w:val="none"/>
      <w:lvlText w:val=""/>
      <w:lvlJc w:val="left"/>
      <w:pPr>
        <w:tabs>
          <w:tab w:val="num" w:pos="-2901"/>
        </w:tabs>
      </w:pPr>
    </w:lvl>
  </w:abstractNum>
  <w:num w:numId="1" w16cid:durableId="240915592">
    <w:abstractNumId w:val="0"/>
  </w:num>
  <w:num w:numId="2" w16cid:durableId="795176839">
    <w:abstractNumId w:val="8"/>
  </w:num>
  <w:num w:numId="3" w16cid:durableId="408115020">
    <w:abstractNumId w:val="6"/>
  </w:num>
  <w:num w:numId="4" w16cid:durableId="103237180">
    <w:abstractNumId w:val="7"/>
  </w:num>
  <w:num w:numId="5" w16cid:durableId="119276058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C5"/>
    <w:rsid w:val="0000426E"/>
    <w:rsid w:val="000051C4"/>
    <w:rsid w:val="00005229"/>
    <w:rsid w:val="000056CC"/>
    <w:rsid w:val="00006C76"/>
    <w:rsid w:val="0001181B"/>
    <w:rsid w:val="00015628"/>
    <w:rsid w:val="000169C2"/>
    <w:rsid w:val="00022A03"/>
    <w:rsid w:val="00030434"/>
    <w:rsid w:val="00033050"/>
    <w:rsid w:val="000577A9"/>
    <w:rsid w:val="0006130A"/>
    <w:rsid w:val="00064093"/>
    <w:rsid w:val="0006462A"/>
    <w:rsid w:val="000701CC"/>
    <w:rsid w:val="00071E12"/>
    <w:rsid w:val="000725E7"/>
    <w:rsid w:val="000749A1"/>
    <w:rsid w:val="00074DDF"/>
    <w:rsid w:val="00077F1D"/>
    <w:rsid w:val="00090A0C"/>
    <w:rsid w:val="00094F89"/>
    <w:rsid w:val="00096065"/>
    <w:rsid w:val="000962AD"/>
    <w:rsid w:val="000A1437"/>
    <w:rsid w:val="000A3A67"/>
    <w:rsid w:val="000A71B4"/>
    <w:rsid w:val="000A7C59"/>
    <w:rsid w:val="000B0C24"/>
    <w:rsid w:val="000B1C8D"/>
    <w:rsid w:val="000B32EB"/>
    <w:rsid w:val="000B7D73"/>
    <w:rsid w:val="000C1F61"/>
    <w:rsid w:val="000C1F99"/>
    <w:rsid w:val="000C6123"/>
    <w:rsid w:val="000D2ED4"/>
    <w:rsid w:val="000D4BF2"/>
    <w:rsid w:val="000E172E"/>
    <w:rsid w:val="000E4988"/>
    <w:rsid w:val="000E50EB"/>
    <w:rsid w:val="000F2519"/>
    <w:rsid w:val="000F3E33"/>
    <w:rsid w:val="000F7109"/>
    <w:rsid w:val="001015D9"/>
    <w:rsid w:val="001038EE"/>
    <w:rsid w:val="00107511"/>
    <w:rsid w:val="00110B81"/>
    <w:rsid w:val="00113F06"/>
    <w:rsid w:val="001150DD"/>
    <w:rsid w:val="00117C4B"/>
    <w:rsid w:val="00126606"/>
    <w:rsid w:val="00143C5B"/>
    <w:rsid w:val="0014549A"/>
    <w:rsid w:val="001468FD"/>
    <w:rsid w:val="00150AA2"/>
    <w:rsid w:val="001551B8"/>
    <w:rsid w:val="0015681E"/>
    <w:rsid w:val="0015712E"/>
    <w:rsid w:val="00162567"/>
    <w:rsid w:val="00164181"/>
    <w:rsid w:val="00174857"/>
    <w:rsid w:val="00175B0F"/>
    <w:rsid w:val="00176903"/>
    <w:rsid w:val="0018059C"/>
    <w:rsid w:val="001811D4"/>
    <w:rsid w:val="0018234D"/>
    <w:rsid w:val="001843BC"/>
    <w:rsid w:val="001A51E7"/>
    <w:rsid w:val="001B021A"/>
    <w:rsid w:val="001B3364"/>
    <w:rsid w:val="001B525C"/>
    <w:rsid w:val="001C5948"/>
    <w:rsid w:val="001C7DDC"/>
    <w:rsid w:val="001E2987"/>
    <w:rsid w:val="001E2C1D"/>
    <w:rsid w:val="001E309D"/>
    <w:rsid w:val="001E469E"/>
    <w:rsid w:val="001E597F"/>
    <w:rsid w:val="001F1796"/>
    <w:rsid w:val="001F3C98"/>
    <w:rsid w:val="0020033E"/>
    <w:rsid w:val="002004CA"/>
    <w:rsid w:val="00202343"/>
    <w:rsid w:val="002105EB"/>
    <w:rsid w:val="002113C7"/>
    <w:rsid w:val="0021191D"/>
    <w:rsid w:val="0021204C"/>
    <w:rsid w:val="00213FBF"/>
    <w:rsid w:val="00216934"/>
    <w:rsid w:val="00226BCD"/>
    <w:rsid w:val="0023108D"/>
    <w:rsid w:val="00233F9E"/>
    <w:rsid w:val="002340AA"/>
    <w:rsid w:val="00234E17"/>
    <w:rsid w:val="002370A9"/>
    <w:rsid w:val="0024213F"/>
    <w:rsid w:val="00243C4B"/>
    <w:rsid w:val="002479D5"/>
    <w:rsid w:val="00247FA6"/>
    <w:rsid w:val="002504D2"/>
    <w:rsid w:val="0025392C"/>
    <w:rsid w:val="00256D9A"/>
    <w:rsid w:val="00257C6D"/>
    <w:rsid w:val="00265318"/>
    <w:rsid w:val="002666A7"/>
    <w:rsid w:val="00267EB7"/>
    <w:rsid w:val="0027773D"/>
    <w:rsid w:val="00294922"/>
    <w:rsid w:val="002962D9"/>
    <w:rsid w:val="0029732E"/>
    <w:rsid w:val="002A2253"/>
    <w:rsid w:val="002A61E3"/>
    <w:rsid w:val="002B32EE"/>
    <w:rsid w:val="002B56A3"/>
    <w:rsid w:val="002B7C85"/>
    <w:rsid w:val="002D0662"/>
    <w:rsid w:val="002D2E50"/>
    <w:rsid w:val="002D75B2"/>
    <w:rsid w:val="002E5F9B"/>
    <w:rsid w:val="002E6A49"/>
    <w:rsid w:val="002F08AF"/>
    <w:rsid w:val="00302D77"/>
    <w:rsid w:val="00303F0F"/>
    <w:rsid w:val="003054A1"/>
    <w:rsid w:val="00305FD3"/>
    <w:rsid w:val="00307A54"/>
    <w:rsid w:val="00307D22"/>
    <w:rsid w:val="003105EF"/>
    <w:rsid w:val="003121B1"/>
    <w:rsid w:val="00312FE8"/>
    <w:rsid w:val="003132A3"/>
    <w:rsid w:val="00313A82"/>
    <w:rsid w:val="00315076"/>
    <w:rsid w:val="0031537C"/>
    <w:rsid w:val="00315A2E"/>
    <w:rsid w:val="003171FB"/>
    <w:rsid w:val="00324E63"/>
    <w:rsid w:val="00327889"/>
    <w:rsid w:val="00332400"/>
    <w:rsid w:val="0034600E"/>
    <w:rsid w:val="0035232B"/>
    <w:rsid w:val="00352428"/>
    <w:rsid w:val="00365334"/>
    <w:rsid w:val="00370C2C"/>
    <w:rsid w:val="00371336"/>
    <w:rsid w:val="0037600C"/>
    <w:rsid w:val="003819B4"/>
    <w:rsid w:val="00382030"/>
    <w:rsid w:val="00391819"/>
    <w:rsid w:val="0039644C"/>
    <w:rsid w:val="003A19EE"/>
    <w:rsid w:val="003A7570"/>
    <w:rsid w:val="003B32E5"/>
    <w:rsid w:val="003B3D98"/>
    <w:rsid w:val="003C56C6"/>
    <w:rsid w:val="003C5F2D"/>
    <w:rsid w:val="003D025A"/>
    <w:rsid w:val="003D5E58"/>
    <w:rsid w:val="003E5136"/>
    <w:rsid w:val="003E58AD"/>
    <w:rsid w:val="003E789D"/>
    <w:rsid w:val="003F5C20"/>
    <w:rsid w:val="00400BCB"/>
    <w:rsid w:val="00404509"/>
    <w:rsid w:val="0040529B"/>
    <w:rsid w:val="0040529D"/>
    <w:rsid w:val="00414FD5"/>
    <w:rsid w:val="00416917"/>
    <w:rsid w:val="00420CA1"/>
    <w:rsid w:val="00427937"/>
    <w:rsid w:val="00427C25"/>
    <w:rsid w:val="00430597"/>
    <w:rsid w:val="00430DD3"/>
    <w:rsid w:val="004338B9"/>
    <w:rsid w:val="004430DA"/>
    <w:rsid w:val="00447228"/>
    <w:rsid w:val="0045322C"/>
    <w:rsid w:val="004568AA"/>
    <w:rsid w:val="0046455A"/>
    <w:rsid w:val="00466DCB"/>
    <w:rsid w:val="00480519"/>
    <w:rsid w:val="00484E4C"/>
    <w:rsid w:val="004A3B29"/>
    <w:rsid w:val="004A4D48"/>
    <w:rsid w:val="004B6EE6"/>
    <w:rsid w:val="004B7509"/>
    <w:rsid w:val="004C1734"/>
    <w:rsid w:val="004C2404"/>
    <w:rsid w:val="004C726C"/>
    <w:rsid w:val="004D42D8"/>
    <w:rsid w:val="004D537F"/>
    <w:rsid w:val="004D60C0"/>
    <w:rsid w:val="004E0E1A"/>
    <w:rsid w:val="004E1AAF"/>
    <w:rsid w:val="004E4C2F"/>
    <w:rsid w:val="004E5B41"/>
    <w:rsid w:val="004F03B9"/>
    <w:rsid w:val="004F0E9C"/>
    <w:rsid w:val="004F7CC8"/>
    <w:rsid w:val="0050073D"/>
    <w:rsid w:val="00507A51"/>
    <w:rsid w:val="005240C4"/>
    <w:rsid w:val="00525F5C"/>
    <w:rsid w:val="00531163"/>
    <w:rsid w:val="00532E76"/>
    <w:rsid w:val="00533C0C"/>
    <w:rsid w:val="005356D2"/>
    <w:rsid w:val="0056078E"/>
    <w:rsid w:val="00561CA4"/>
    <w:rsid w:val="005622AE"/>
    <w:rsid w:val="0056265E"/>
    <w:rsid w:val="00563C72"/>
    <w:rsid w:val="00567447"/>
    <w:rsid w:val="00573785"/>
    <w:rsid w:val="00581495"/>
    <w:rsid w:val="00582A2F"/>
    <w:rsid w:val="0058442A"/>
    <w:rsid w:val="00585427"/>
    <w:rsid w:val="0058582D"/>
    <w:rsid w:val="00587FD0"/>
    <w:rsid w:val="00590F29"/>
    <w:rsid w:val="00592FCE"/>
    <w:rsid w:val="00597990"/>
    <w:rsid w:val="00597B67"/>
    <w:rsid w:val="005A14F9"/>
    <w:rsid w:val="005A7567"/>
    <w:rsid w:val="005B3D59"/>
    <w:rsid w:val="005C444E"/>
    <w:rsid w:val="005C48AC"/>
    <w:rsid w:val="005C6A73"/>
    <w:rsid w:val="005D6A67"/>
    <w:rsid w:val="005D7CE8"/>
    <w:rsid w:val="005E3986"/>
    <w:rsid w:val="005E43CB"/>
    <w:rsid w:val="005E4A47"/>
    <w:rsid w:val="005E4B5C"/>
    <w:rsid w:val="005F56B3"/>
    <w:rsid w:val="005F58D4"/>
    <w:rsid w:val="005F5C84"/>
    <w:rsid w:val="006015C1"/>
    <w:rsid w:val="006044DC"/>
    <w:rsid w:val="006062DF"/>
    <w:rsid w:val="006064F8"/>
    <w:rsid w:val="00607A6F"/>
    <w:rsid w:val="0061660F"/>
    <w:rsid w:val="00617D51"/>
    <w:rsid w:val="006336EB"/>
    <w:rsid w:val="00633C66"/>
    <w:rsid w:val="006359FF"/>
    <w:rsid w:val="00635A6C"/>
    <w:rsid w:val="00635DD2"/>
    <w:rsid w:val="00637CC2"/>
    <w:rsid w:val="00637DBF"/>
    <w:rsid w:val="00640728"/>
    <w:rsid w:val="00646212"/>
    <w:rsid w:val="006536C5"/>
    <w:rsid w:val="00654D48"/>
    <w:rsid w:val="006600AB"/>
    <w:rsid w:val="006608F4"/>
    <w:rsid w:val="006723D3"/>
    <w:rsid w:val="0067698A"/>
    <w:rsid w:val="006769D1"/>
    <w:rsid w:val="00680DD3"/>
    <w:rsid w:val="00682EA4"/>
    <w:rsid w:val="00684B04"/>
    <w:rsid w:val="00685B6B"/>
    <w:rsid w:val="00687888"/>
    <w:rsid w:val="00687F3F"/>
    <w:rsid w:val="0069437D"/>
    <w:rsid w:val="00695649"/>
    <w:rsid w:val="006976A8"/>
    <w:rsid w:val="006A1020"/>
    <w:rsid w:val="006A1370"/>
    <w:rsid w:val="006A1CD4"/>
    <w:rsid w:val="006A7D3D"/>
    <w:rsid w:val="006D55FD"/>
    <w:rsid w:val="006D6D00"/>
    <w:rsid w:val="006E287D"/>
    <w:rsid w:val="006E4E5A"/>
    <w:rsid w:val="006F0386"/>
    <w:rsid w:val="00700029"/>
    <w:rsid w:val="00700419"/>
    <w:rsid w:val="0070416B"/>
    <w:rsid w:val="00706211"/>
    <w:rsid w:val="00712825"/>
    <w:rsid w:val="0072228B"/>
    <w:rsid w:val="00732A3A"/>
    <w:rsid w:val="00736BB1"/>
    <w:rsid w:val="0074682A"/>
    <w:rsid w:val="00746B09"/>
    <w:rsid w:val="00750D80"/>
    <w:rsid w:val="0075121E"/>
    <w:rsid w:val="007520F0"/>
    <w:rsid w:val="00754433"/>
    <w:rsid w:val="0076519F"/>
    <w:rsid w:val="007713AA"/>
    <w:rsid w:val="0078383D"/>
    <w:rsid w:val="007843A5"/>
    <w:rsid w:val="007847F1"/>
    <w:rsid w:val="007870C2"/>
    <w:rsid w:val="007927B2"/>
    <w:rsid w:val="00792D47"/>
    <w:rsid w:val="0079360E"/>
    <w:rsid w:val="0079661F"/>
    <w:rsid w:val="00797514"/>
    <w:rsid w:val="007A034A"/>
    <w:rsid w:val="007A1C36"/>
    <w:rsid w:val="007A7597"/>
    <w:rsid w:val="007B257D"/>
    <w:rsid w:val="007B3334"/>
    <w:rsid w:val="007B38E6"/>
    <w:rsid w:val="007B6C7C"/>
    <w:rsid w:val="007E47C5"/>
    <w:rsid w:val="007F30D1"/>
    <w:rsid w:val="007F44C7"/>
    <w:rsid w:val="007F64A7"/>
    <w:rsid w:val="00802F10"/>
    <w:rsid w:val="00805FCD"/>
    <w:rsid w:val="00807C86"/>
    <w:rsid w:val="00811856"/>
    <w:rsid w:val="008134EC"/>
    <w:rsid w:val="008144AB"/>
    <w:rsid w:val="00814B32"/>
    <w:rsid w:val="00815D7C"/>
    <w:rsid w:val="00817730"/>
    <w:rsid w:val="0082532D"/>
    <w:rsid w:val="008322E9"/>
    <w:rsid w:val="00833A7C"/>
    <w:rsid w:val="00834975"/>
    <w:rsid w:val="00836A23"/>
    <w:rsid w:val="00836C32"/>
    <w:rsid w:val="00840DFD"/>
    <w:rsid w:val="008440B0"/>
    <w:rsid w:val="00845DDA"/>
    <w:rsid w:val="00852FE1"/>
    <w:rsid w:val="00853B4C"/>
    <w:rsid w:val="0086134B"/>
    <w:rsid w:val="00871B7E"/>
    <w:rsid w:val="00871CB3"/>
    <w:rsid w:val="00877021"/>
    <w:rsid w:val="00883DF1"/>
    <w:rsid w:val="00885E51"/>
    <w:rsid w:val="00886935"/>
    <w:rsid w:val="008878DC"/>
    <w:rsid w:val="00887DA5"/>
    <w:rsid w:val="0089187D"/>
    <w:rsid w:val="00897054"/>
    <w:rsid w:val="008A0A82"/>
    <w:rsid w:val="008A34B1"/>
    <w:rsid w:val="008A6315"/>
    <w:rsid w:val="008A7736"/>
    <w:rsid w:val="008B21D7"/>
    <w:rsid w:val="008B22BA"/>
    <w:rsid w:val="008B31BF"/>
    <w:rsid w:val="008B48E2"/>
    <w:rsid w:val="008B76FD"/>
    <w:rsid w:val="008C0579"/>
    <w:rsid w:val="008C09EC"/>
    <w:rsid w:val="008C5A32"/>
    <w:rsid w:val="008C5AD5"/>
    <w:rsid w:val="008E6622"/>
    <w:rsid w:val="008E6750"/>
    <w:rsid w:val="008E7A43"/>
    <w:rsid w:val="008F0196"/>
    <w:rsid w:val="008F1217"/>
    <w:rsid w:val="008F6A39"/>
    <w:rsid w:val="009217AC"/>
    <w:rsid w:val="00923920"/>
    <w:rsid w:val="0092417A"/>
    <w:rsid w:val="0092659B"/>
    <w:rsid w:val="0092743D"/>
    <w:rsid w:val="0092793F"/>
    <w:rsid w:val="00945705"/>
    <w:rsid w:val="00945FFA"/>
    <w:rsid w:val="00946B9E"/>
    <w:rsid w:val="009508F4"/>
    <w:rsid w:val="00954F7C"/>
    <w:rsid w:val="00955A4A"/>
    <w:rsid w:val="009569EE"/>
    <w:rsid w:val="00961667"/>
    <w:rsid w:val="00964B6A"/>
    <w:rsid w:val="009709BC"/>
    <w:rsid w:val="00975082"/>
    <w:rsid w:val="00976D9C"/>
    <w:rsid w:val="00977734"/>
    <w:rsid w:val="00981E65"/>
    <w:rsid w:val="00982429"/>
    <w:rsid w:val="00982977"/>
    <w:rsid w:val="0099128F"/>
    <w:rsid w:val="009960E9"/>
    <w:rsid w:val="00997A93"/>
    <w:rsid w:val="009A2666"/>
    <w:rsid w:val="009A26F7"/>
    <w:rsid w:val="009A2895"/>
    <w:rsid w:val="009A4825"/>
    <w:rsid w:val="009B3F7D"/>
    <w:rsid w:val="009B4212"/>
    <w:rsid w:val="009C07DE"/>
    <w:rsid w:val="009C1FEA"/>
    <w:rsid w:val="009C2FAD"/>
    <w:rsid w:val="009C7F4C"/>
    <w:rsid w:val="009D021F"/>
    <w:rsid w:val="009D5B09"/>
    <w:rsid w:val="009D6061"/>
    <w:rsid w:val="009D7D9A"/>
    <w:rsid w:val="009E24AB"/>
    <w:rsid w:val="009E51A4"/>
    <w:rsid w:val="009E568B"/>
    <w:rsid w:val="009E71C0"/>
    <w:rsid w:val="009F07A2"/>
    <w:rsid w:val="009F117E"/>
    <w:rsid w:val="009F1588"/>
    <w:rsid w:val="009F582B"/>
    <w:rsid w:val="00A019C2"/>
    <w:rsid w:val="00A04F92"/>
    <w:rsid w:val="00A072F2"/>
    <w:rsid w:val="00A11530"/>
    <w:rsid w:val="00A166FE"/>
    <w:rsid w:val="00A17BE6"/>
    <w:rsid w:val="00A27752"/>
    <w:rsid w:val="00A32994"/>
    <w:rsid w:val="00A374E8"/>
    <w:rsid w:val="00A4012B"/>
    <w:rsid w:val="00A41353"/>
    <w:rsid w:val="00A46F19"/>
    <w:rsid w:val="00A4783A"/>
    <w:rsid w:val="00A5357D"/>
    <w:rsid w:val="00A54D0F"/>
    <w:rsid w:val="00A72936"/>
    <w:rsid w:val="00A8043B"/>
    <w:rsid w:val="00A85718"/>
    <w:rsid w:val="00AA2799"/>
    <w:rsid w:val="00AA538F"/>
    <w:rsid w:val="00AB03AE"/>
    <w:rsid w:val="00AB0D76"/>
    <w:rsid w:val="00AB2323"/>
    <w:rsid w:val="00AB69E6"/>
    <w:rsid w:val="00AB7DBC"/>
    <w:rsid w:val="00AC0882"/>
    <w:rsid w:val="00AC6827"/>
    <w:rsid w:val="00AC6C6C"/>
    <w:rsid w:val="00AC7963"/>
    <w:rsid w:val="00AD24B1"/>
    <w:rsid w:val="00AD3169"/>
    <w:rsid w:val="00AD6101"/>
    <w:rsid w:val="00AE55E6"/>
    <w:rsid w:val="00AE5635"/>
    <w:rsid w:val="00AF146E"/>
    <w:rsid w:val="00B02A69"/>
    <w:rsid w:val="00B11E1B"/>
    <w:rsid w:val="00B149A4"/>
    <w:rsid w:val="00B155A2"/>
    <w:rsid w:val="00B22F24"/>
    <w:rsid w:val="00B32297"/>
    <w:rsid w:val="00B324DB"/>
    <w:rsid w:val="00B3281F"/>
    <w:rsid w:val="00B3535D"/>
    <w:rsid w:val="00B35E7A"/>
    <w:rsid w:val="00B35F66"/>
    <w:rsid w:val="00B375A1"/>
    <w:rsid w:val="00B40036"/>
    <w:rsid w:val="00B4269D"/>
    <w:rsid w:val="00B4410E"/>
    <w:rsid w:val="00B51ED9"/>
    <w:rsid w:val="00B52010"/>
    <w:rsid w:val="00B53A2E"/>
    <w:rsid w:val="00B604D7"/>
    <w:rsid w:val="00B65A4F"/>
    <w:rsid w:val="00B67112"/>
    <w:rsid w:val="00B807ED"/>
    <w:rsid w:val="00B83B3D"/>
    <w:rsid w:val="00B847B7"/>
    <w:rsid w:val="00B85616"/>
    <w:rsid w:val="00B85F78"/>
    <w:rsid w:val="00B86F68"/>
    <w:rsid w:val="00B900B3"/>
    <w:rsid w:val="00B92559"/>
    <w:rsid w:val="00BA0866"/>
    <w:rsid w:val="00BA2EFC"/>
    <w:rsid w:val="00BA4CE2"/>
    <w:rsid w:val="00BB40A5"/>
    <w:rsid w:val="00BB69EF"/>
    <w:rsid w:val="00BC1340"/>
    <w:rsid w:val="00BC2F3B"/>
    <w:rsid w:val="00BD2E8B"/>
    <w:rsid w:val="00BD47D3"/>
    <w:rsid w:val="00BF0B23"/>
    <w:rsid w:val="00C0156B"/>
    <w:rsid w:val="00C1120B"/>
    <w:rsid w:val="00C127C2"/>
    <w:rsid w:val="00C2301A"/>
    <w:rsid w:val="00C25F87"/>
    <w:rsid w:val="00C302C7"/>
    <w:rsid w:val="00C43890"/>
    <w:rsid w:val="00C451AF"/>
    <w:rsid w:val="00C54077"/>
    <w:rsid w:val="00C549ED"/>
    <w:rsid w:val="00C63B26"/>
    <w:rsid w:val="00C66299"/>
    <w:rsid w:val="00C70121"/>
    <w:rsid w:val="00C801AE"/>
    <w:rsid w:val="00C82626"/>
    <w:rsid w:val="00C8452F"/>
    <w:rsid w:val="00C867C5"/>
    <w:rsid w:val="00C87697"/>
    <w:rsid w:val="00C924B4"/>
    <w:rsid w:val="00C93AD6"/>
    <w:rsid w:val="00C93D3E"/>
    <w:rsid w:val="00CA11CA"/>
    <w:rsid w:val="00CA20E1"/>
    <w:rsid w:val="00CA6413"/>
    <w:rsid w:val="00CB42E4"/>
    <w:rsid w:val="00CB4E6A"/>
    <w:rsid w:val="00CB5D08"/>
    <w:rsid w:val="00CC1E6C"/>
    <w:rsid w:val="00CE33CA"/>
    <w:rsid w:val="00CF2AAA"/>
    <w:rsid w:val="00CF57E4"/>
    <w:rsid w:val="00CF59CF"/>
    <w:rsid w:val="00D03F26"/>
    <w:rsid w:val="00D04F0C"/>
    <w:rsid w:val="00D07111"/>
    <w:rsid w:val="00D071DD"/>
    <w:rsid w:val="00D14113"/>
    <w:rsid w:val="00D161CE"/>
    <w:rsid w:val="00D30EDC"/>
    <w:rsid w:val="00D3232C"/>
    <w:rsid w:val="00D32C9A"/>
    <w:rsid w:val="00D50815"/>
    <w:rsid w:val="00D56EEA"/>
    <w:rsid w:val="00D616ED"/>
    <w:rsid w:val="00D6674F"/>
    <w:rsid w:val="00D67BA9"/>
    <w:rsid w:val="00D73919"/>
    <w:rsid w:val="00D7448D"/>
    <w:rsid w:val="00D8312A"/>
    <w:rsid w:val="00D84929"/>
    <w:rsid w:val="00D85010"/>
    <w:rsid w:val="00D940E4"/>
    <w:rsid w:val="00D94268"/>
    <w:rsid w:val="00D976F6"/>
    <w:rsid w:val="00DA6FAE"/>
    <w:rsid w:val="00DA7FF5"/>
    <w:rsid w:val="00DB16AF"/>
    <w:rsid w:val="00DB21E3"/>
    <w:rsid w:val="00DB617A"/>
    <w:rsid w:val="00DB679C"/>
    <w:rsid w:val="00DB7BD5"/>
    <w:rsid w:val="00DC1791"/>
    <w:rsid w:val="00DC5C5C"/>
    <w:rsid w:val="00DC6E36"/>
    <w:rsid w:val="00DC7087"/>
    <w:rsid w:val="00DD7B64"/>
    <w:rsid w:val="00DE2153"/>
    <w:rsid w:val="00DE4F65"/>
    <w:rsid w:val="00DE5B4E"/>
    <w:rsid w:val="00DF030D"/>
    <w:rsid w:val="00DF319C"/>
    <w:rsid w:val="00E0271F"/>
    <w:rsid w:val="00E0461F"/>
    <w:rsid w:val="00E11200"/>
    <w:rsid w:val="00E13EEC"/>
    <w:rsid w:val="00E15500"/>
    <w:rsid w:val="00E20216"/>
    <w:rsid w:val="00E203C9"/>
    <w:rsid w:val="00E21151"/>
    <w:rsid w:val="00E30C73"/>
    <w:rsid w:val="00E31FF2"/>
    <w:rsid w:val="00E34041"/>
    <w:rsid w:val="00E35B9C"/>
    <w:rsid w:val="00E36C73"/>
    <w:rsid w:val="00E472F4"/>
    <w:rsid w:val="00E61FCF"/>
    <w:rsid w:val="00E622B7"/>
    <w:rsid w:val="00E7419F"/>
    <w:rsid w:val="00E75BA8"/>
    <w:rsid w:val="00E818B5"/>
    <w:rsid w:val="00E81D13"/>
    <w:rsid w:val="00E85648"/>
    <w:rsid w:val="00E90C56"/>
    <w:rsid w:val="00E926A7"/>
    <w:rsid w:val="00E947CD"/>
    <w:rsid w:val="00E956BF"/>
    <w:rsid w:val="00E96836"/>
    <w:rsid w:val="00EA0882"/>
    <w:rsid w:val="00EA7224"/>
    <w:rsid w:val="00EB6628"/>
    <w:rsid w:val="00EC453C"/>
    <w:rsid w:val="00ED14A4"/>
    <w:rsid w:val="00ED16E3"/>
    <w:rsid w:val="00ED20A0"/>
    <w:rsid w:val="00ED20E9"/>
    <w:rsid w:val="00ED3256"/>
    <w:rsid w:val="00EE24CE"/>
    <w:rsid w:val="00EF148F"/>
    <w:rsid w:val="00EF2EFB"/>
    <w:rsid w:val="00EF3800"/>
    <w:rsid w:val="00F01F0F"/>
    <w:rsid w:val="00F0205A"/>
    <w:rsid w:val="00F03FA7"/>
    <w:rsid w:val="00F04B90"/>
    <w:rsid w:val="00F10000"/>
    <w:rsid w:val="00F147FB"/>
    <w:rsid w:val="00F211D0"/>
    <w:rsid w:val="00F22895"/>
    <w:rsid w:val="00F23DF8"/>
    <w:rsid w:val="00F25A11"/>
    <w:rsid w:val="00F31D24"/>
    <w:rsid w:val="00F352F2"/>
    <w:rsid w:val="00F43E81"/>
    <w:rsid w:val="00F446B7"/>
    <w:rsid w:val="00F45F30"/>
    <w:rsid w:val="00F57255"/>
    <w:rsid w:val="00F60BC3"/>
    <w:rsid w:val="00F63F42"/>
    <w:rsid w:val="00F64381"/>
    <w:rsid w:val="00F65591"/>
    <w:rsid w:val="00F66CF2"/>
    <w:rsid w:val="00F6724F"/>
    <w:rsid w:val="00F71528"/>
    <w:rsid w:val="00F74072"/>
    <w:rsid w:val="00F80035"/>
    <w:rsid w:val="00F8270D"/>
    <w:rsid w:val="00F87E87"/>
    <w:rsid w:val="00F900BD"/>
    <w:rsid w:val="00F964FA"/>
    <w:rsid w:val="00F972E9"/>
    <w:rsid w:val="00FA3944"/>
    <w:rsid w:val="00FA4D18"/>
    <w:rsid w:val="00FB2C74"/>
    <w:rsid w:val="00FD2392"/>
    <w:rsid w:val="00FD798C"/>
    <w:rsid w:val="00FE051C"/>
    <w:rsid w:val="00FE0AB0"/>
    <w:rsid w:val="00FE1658"/>
    <w:rsid w:val="00FE1922"/>
    <w:rsid w:val="00FF03B3"/>
    <w:rsid w:val="00FF3646"/>
    <w:rsid w:val="00FF426F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B8330B"/>
  <w15:docId w15:val="{B94E03CB-C06A-4EFB-B1FC-9B8D82F6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40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340A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2340AA"/>
    <w:pPr>
      <w:keepNext/>
      <w:widowControl w:val="0"/>
      <w:tabs>
        <w:tab w:val="num" w:pos="720"/>
      </w:tabs>
      <w:autoSpaceDE w:val="0"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340AA"/>
    <w:pPr>
      <w:keepNext/>
      <w:tabs>
        <w:tab w:val="num" w:pos="864"/>
      </w:tabs>
      <w:ind w:left="864" w:hanging="864"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sid w:val="002340AA"/>
    <w:rPr>
      <w:rFonts w:ascii="Times New Roman" w:hAnsi="Times New Roman" w:cs="Times New Roman"/>
      <w:b w:val="0"/>
    </w:rPr>
  </w:style>
  <w:style w:type="character" w:customStyle="1" w:styleId="WW8Num9z0">
    <w:name w:val="WW8Num9z0"/>
    <w:rsid w:val="002340AA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2340AA"/>
    <w:rPr>
      <w:rFonts w:ascii="Times New Roman" w:hAnsi="Times New Roman" w:cs="Times New Roman"/>
    </w:rPr>
  </w:style>
  <w:style w:type="character" w:customStyle="1" w:styleId="WW8Num14z0">
    <w:name w:val="WW8Num14z0"/>
    <w:rsid w:val="002340AA"/>
    <w:rPr>
      <w:rFonts w:cs="Times New Roman"/>
    </w:rPr>
  </w:style>
  <w:style w:type="character" w:customStyle="1" w:styleId="WW8Num15z0">
    <w:name w:val="WW8Num15z0"/>
    <w:rsid w:val="002340AA"/>
    <w:rPr>
      <w:rFonts w:ascii="Times New Roman" w:hAnsi="Times New Roman" w:cs="Times New Roman"/>
    </w:rPr>
  </w:style>
  <w:style w:type="character" w:customStyle="1" w:styleId="WW8Num16z0">
    <w:name w:val="WW8Num16z0"/>
    <w:rsid w:val="002340AA"/>
    <w:rPr>
      <w:rFonts w:cs="Times New Roman"/>
    </w:rPr>
  </w:style>
  <w:style w:type="character" w:customStyle="1" w:styleId="11">
    <w:name w:val="Основной шрифт абзаца1"/>
    <w:rsid w:val="002340AA"/>
  </w:style>
  <w:style w:type="character" w:styleId="a3">
    <w:name w:val="Hyperlink"/>
    <w:rsid w:val="002340AA"/>
    <w:rPr>
      <w:color w:val="000080"/>
      <w:u w:val="single"/>
    </w:rPr>
  </w:style>
  <w:style w:type="character" w:styleId="a4">
    <w:name w:val="page number"/>
    <w:basedOn w:val="11"/>
    <w:rsid w:val="002340AA"/>
  </w:style>
  <w:style w:type="character" w:customStyle="1" w:styleId="a5">
    <w:name w:val="Символ нумерации"/>
    <w:rsid w:val="002340AA"/>
  </w:style>
  <w:style w:type="character" w:customStyle="1" w:styleId="a6">
    <w:name w:val="Маркеры списка"/>
    <w:rsid w:val="002340AA"/>
    <w:rPr>
      <w:rFonts w:ascii="OpenSymbol" w:eastAsia="OpenSymbol" w:hAnsi="OpenSymbol" w:cs="OpenSymbol"/>
    </w:rPr>
  </w:style>
  <w:style w:type="character" w:styleId="a7">
    <w:name w:val="line number"/>
    <w:rsid w:val="002340AA"/>
  </w:style>
  <w:style w:type="paragraph" w:customStyle="1" w:styleId="12">
    <w:name w:val="Заголовок1"/>
    <w:basedOn w:val="a"/>
    <w:next w:val="a8"/>
    <w:rsid w:val="002340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rsid w:val="002340AA"/>
    <w:pPr>
      <w:spacing w:after="120"/>
    </w:pPr>
  </w:style>
  <w:style w:type="paragraph" w:styleId="aa">
    <w:name w:val="List"/>
    <w:basedOn w:val="a8"/>
    <w:rsid w:val="002340AA"/>
    <w:rPr>
      <w:rFonts w:ascii="Arial" w:hAnsi="Arial" w:cs="Mangal"/>
    </w:rPr>
  </w:style>
  <w:style w:type="paragraph" w:customStyle="1" w:styleId="13">
    <w:name w:val="Название1"/>
    <w:basedOn w:val="a"/>
    <w:rsid w:val="002340A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2340A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2340A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Title"/>
    <w:basedOn w:val="a"/>
    <w:next w:val="ac"/>
    <w:qFormat/>
    <w:rsid w:val="002340AA"/>
    <w:pPr>
      <w:jc w:val="center"/>
    </w:pPr>
    <w:rPr>
      <w:sz w:val="28"/>
      <w:szCs w:val="28"/>
    </w:rPr>
  </w:style>
  <w:style w:type="paragraph" w:styleId="ac">
    <w:name w:val="Subtitle"/>
    <w:basedOn w:val="12"/>
    <w:next w:val="a8"/>
    <w:qFormat/>
    <w:rsid w:val="002340AA"/>
    <w:pPr>
      <w:jc w:val="center"/>
    </w:pPr>
    <w:rPr>
      <w:i/>
      <w:iCs/>
    </w:rPr>
  </w:style>
  <w:style w:type="paragraph" w:customStyle="1" w:styleId="ConsPlusTitle">
    <w:name w:val="ConsPlusTitle"/>
    <w:basedOn w:val="a"/>
    <w:next w:val="ConsPlusNormal"/>
    <w:rsid w:val="002340AA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d">
    <w:name w:val="header"/>
    <w:basedOn w:val="a"/>
    <w:rsid w:val="002340AA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2340AA"/>
    <w:pPr>
      <w:ind w:left="720" w:firstLine="720"/>
      <w:jc w:val="both"/>
    </w:pPr>
    <w:rPr>
      <w:szCs w:val="20"/>
    </w:rPr>
  </w:style>
  <w:style w:type="paragraph" w:customStyle="1" w:styleId="21">
    <w:name w:val="Основной текст с отступом 21"/>
    <w:basedOn w:val="a"/>
    <w:rsid w:val="002340AA"/>
    <w:pPr>
      <w:ind w:left="720"/>
      <w:jc w:val="center"/>
    </w:pPr>
    <w:rPr>
      <w:b/>
      <w:szCs w:val="20"/>
    </w:rPr>
  </w:style>
  <w:style w:type="paragraph" w:customStyle="1" w:styleId="31">
    <w:name w:val="Основной текст с отступом 31"/>
    <w:basedOn w:val="a"/>
    <w:rsid w:val="002340AA"/>
    <w:pPr>
      <w:ind w:firstLine="567"/>
      <w:jc w:val="both"/>
    </w:pPr>
    <w:rPr>
      <w:szCs w:val="20"/>
    </w:rPr>
  </w:style>
  <w:style w:type="paragraph" w:styleId="af">
    <w:name w:val="Normal (Web)"/>
    <w:basedOn w:val="a"/>
    <w:rsid w:val="002340AA"/>
    <w:pPr>
      <w:spacing w:before="280" w:after="280"/>
    </w:pPr>
  </w:style>
  <w:style w:type="paragraph" w:customStyle="1" w:styleId="af0">
    <w:name w:val="Содержимое врезки"/>
    <w:basedOn w:val="a8"/>
    <w:rsid w:val="002340AA"/>
  </w:style>
  <w:style w:type="paragraph" w:customStyle="1" w:styleId="af1">
    <w:name w:val="Содержимое таблицы"/>
    <w:basedOn w:val="a"/>
    <w:rsid w:val="002340AA"/>
    <w:pPr>
      <w:suppressLineNumbers/>
    </w:pPr>
  </w:style>
  <w:style w:type="paragraph" w:customStyle="1" w:styleId="af2">
    <w:name w:val="Заголовок таблицы"/>
    <w:basedOn w:val="af1"/>
    <w:rsid w:val="002340AA"/>
    <w:pPr>
      <w:jc w:val="center"/>
    </w:pPr>
    <w:rPr>
      <w:b/>
      <w:bCs/>
    </w:rPr>
  </w:style>
  <w:style w:type="table" w:styleId="af3">
    <w:name w:val="Table Grid"/>
    <w:basedOn w:val="a1"/>
    <w:rsid w:val="00AB7DB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FB2C74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B2C74"/>
  </w:style>
  <w:style w:type="character" w:customStyle="1" w:styleId="a9">
    <w:name w:val="Основной текст Знак"/>
    <w:link w:val="a8"/>
    <w:rsid w:val="00391819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F43E81"/>
    <w:rPr>
      <w:rFonts w:ascii="Arial" w:hAnsi="Arial"/>
      <w:b/>
      <w:bCs/>
      <w:kern w:val="1"/>
      <w:sz w:val="32"/>
      <w:szCs w:val="32"/>
      <w:lang w:eastAsia="ar-SA"/>
    </w:rPr>
  </w:style>
  <w:style w:type="paragraph" w:styleId="af4">
    <w:name w:val="Balloon Text"/>
    <w:basedOn w:val="a"/>
    <w:link w:val="af5"/>
    <w:rsid w:val="00B155A2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B155A2"/>
    <w:rPr>
      <w:rFonts w:ascii="Tahoma" w:hAnsi="Tahoma" w:cs="Tahoma"/>
      <w:sz w:val="16"/>
      <w:szCs w:val="16"/>
      <w:lang w:eastAsia="ar-SA"/>
    </w:rPr>
  </w:style>
  <w:style w:type="paragraph" w:styleId="30">
    <w:name w:val="Body Text Indent 3"/>
    <w:basedOn w:val="a"/>
    <w:link w:val="32"/>
    <w:rsid w:val="00303F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303F0F"/>
    <w:rPr>
      <w:sz w:val="16"/>
      <w:szCs w:val="16"/>
      <w:lang w:eastAsia="ar-SA"/>
    </w:rPr>
  </w:style>
  <w:style w:type="table" w:customStyle="1" w:styleId="15">
    <w:name w:val="Сетка таблицы1"/>
    <w:basedOn w:val="a1"/>
    <w:next w:val="af3"/>
    <w:uiPriority w:val="59"/>
    <w:rsid w:val="00110B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rsid w:val="00D3232C"/>
    <w:pPr>
      <w:tabs>
        <w:tab w:val="center" w:pos="4677"/>
        <w:tab w:val="right" w:pos="9355"/>
      </w:tabs>
    </w:pPr>
  </w:style>
  <w:style w:type="character" w:customStyle="1" w:styleId="22">
    <w:name w:val="Основной текст (2)_"/>
    <w:link w:val="23"/>
    <w:rsid w:val="00EF2EF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F2EFB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</w:rPr>
  </w:style>
  <w:style w:type="character" w:customStyle="1" w:styleId="16">
    <w:name w:val="Заголовок №1_"/>
    <w:link w:val="17"/>
    <w:rsid w:val="00EF2EFB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EF2EFB"/>
    <w:pPr>
      <w:widowControl w:val="0"/>
      <w:shd w:val="clear" w:color="auto" w:fill="FFFFFF"/>
      <w:suppressAutoHyphens w:val="0"/>
      <w:spacing w:before="900" w:after="60" w:line="0" w:lineRule="atLeast"/>
      <w:ind w:hanging="1180"/>
      <w:jc w:val="center"/>
      <w:outlineLvl w:val="0"/>
    </w:pPr>
    <w:rPr>
      <w:b/>
      <w:bCs/>
      <w:sz w:val="28"/>
      <w:szCs w:val="28"/>
    </w:rPr>
  </w:style>
  <w:style w:type="character" w:customStyle="1" w:styleId="33">
    <w:name w:val="Основной текст (3)_"/>
    <w:rsid w:val="00EF2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"/>
    <w:rsid w:val="00EF2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PlusCell">
    <w:name w:val="ConsPlusCell"/>
    <w:rsid w:val="0015681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FF0F-A374-4FFA-B206-72AE6785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Puser07_3</cp:lastModifiedBy>
  <cp:revision>2</cp:revision>
  <cp:lastPrinted>2024-12-17T07:56:00Z</cp:lastPrinted>
  <dcterms:created xsi:type="dcterms:W3CDTF">2024-12-17T07:56:00Z</dcterms:created>
  <dcterms:modified xsi:type="dcterms:W3CDTF">2024-12-17T07:56:00Z</dcterms:modified>
</cp:coreProperties>
</file>