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81" w:rsidRDefault="00433B81" w:rsidP="00433B81">
      <w:pPr>
        <w:jc w:val="both"/>
        <w:rPr>
          <w:vertAlign w:val="superscript"/>
        </w:rPr>
      </w:pPr>
    </w:p>
    <w:p w:rsidR="00433B81" w:rsidRDefault="00433B81" w:rsidP="00433B81">
      <w:pPr>
        <w:ind w:firstLine="709"/>
        <w:jc w:val="both"/>
        <w:rPr>
          <w:vertAlign w:val="superscript"/>
        </w:rPr>
      </w:pPr>
    </w:p>
    <w:p w:rsidR="00D535D8" w:rsidRDefault="00D535D8" w:rsidP="00D535D8">
      <w:pPr>
        <w:contextualSpacing/>
        <w:jc w:val="center"/>
        <w:rPr>
          <w:b/>
        </w:rPr>
      </w:pPr>
    </w:p>
    <w:p w:rsidR="00D535D8" w:rsidRPr="009B47DA" w:rsidRDefault="00D535D8" w:rsidP="00D535D8">
      <w:pPr>
        <w:contextualSpacing/>
        <w:jc w:val="center"/>
        <w:rPr>
          <w:b/>
        </w:rPr>
      </w:pPr>
      <w:r>
        <w:rPr>
          <w:b/>
          <w:noProof/>
          <w:u w:val="single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-257175</wp:posOffset>
            </wp:positionV>
            <wp:extent cx="800100" cy="9969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7DA">
        <w:rPr>
          <w:b/>
        </w:rPr>
        <w:t>ПОСТАНОВЛЕНИЕ</w:t>
      </w:r>
    </w:p>
    <w:p w:rsidR="00D535D8" w:rsidRPr="009B47DA" w:rsidRDefault="00D535D8" w:rsidP="00D535D8">
      <w:pPr>
        <w:contextualSpacing/>
        <w:jc w:val="center"/>
        <w:rPr>
          <w:b/>
        </w:rPr>
      </w:pPr>
      <w:r w:rsidRPr="009B47DA">
        <w:rPr>
          <w:b/>
        </w:rPr>
        <w:t>администрации муниципального образования</w:t>
      </w:r>
    </w:p>
    <w:p w:rsidR="00D535D8" w:rsidRPr="009B47DA" w:rsidRDefault="00D535D8" w:rsidP="00D535D8">
      <w:pPr>
        <w:contextualSpacing/>
        <w:jc w:val="center"/>
        <w:rPr>
          <w:b/>
        </w:rPr>
      </w:pPr>
      <w:r w:rsidRPr="009B47DA">
        <w:rPr>
          <w:b/>
        </w:rPr>
        <w:t>муниципального района «Сыктывдинский»</w:t>
      </w:r>
    </w:p>
    <w:p w:rsidR="00D535D8" w:rsidRPr="009B47DA" w:rsidRDefault="00D535D8" w:rsidP="00D535D8">
      <w:pPr>
        <w:contextualSpacing/>
        <w:jc w:val="center"/>
        <w:outlineLvl w:val="0"/>
        <w:rPr>
          <w:b/>
          <w:bCs/>
        </w:rPr>
      </w:pPr>
      <w:r w:rsidRPr="0030600A">
        <w:rPr>
          <w:noProof/>
        </w:rPr>
        <w:pict>
          <v:line id="Прямая соединительная линия 12" o:spid="_x0000_s1027" style="position:absolute;left:0;text-align:left;z-index:251660288;visibility:visible;mso-wrap-distance-top:-6e-5mm;mso-wrap-distance-bottom:-6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2ITgIAAFo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"/>
        </w:pict>
      </w:r>
      <w:r w:rsidRPr="009B47DA">
        <w:rPr>
          <w:b/>
          <w:bCs/>
        </w:rPr>
        <w:t>«Сыктывд</w:t>
      </w:r>
      <w:r w:rsidRPr="009B47DA">
        <w:rPr>
          <w:b/>
          <w:bCs/>
          <w:lang w:val="en-US"/>
        </w:rPr>
        <w:t>i</w:t>
      </w:r>
      <w:r w:rsidRPr="009B47DA">
        <w:rPr>
          <w:b/>
          <w:bCs/>
        </w:rPr>
        <w:t>н» муниципальнöй район</w:t>
      </w:r>
      <w:r w:rsidRPr="009B47DA">
        <w:rPr>
          <w:rFonts w:eastAsia="A"/>
          <w:b/>
          <w:bCs/>
        </w:rPr>
        <w:t>ын</w:t>
      </w:r>
    </w:p>
    <w:p w:rsidR="00D535D8" w:rsidRPr="009B47DA" w:rsidRDefault="00D535D8" w:rsidP="00D535D8">
      <w:pPr>
        <w:contextualSpacing/>
        <w:jc w:val="center"/>
        <w:rPr>
          <w:b/>
          <w:bCs/>
        </w:rPr>
      </w:pPr>
      <w:r w:rsidRPr="009B47DA">
        <w:rPr>
          <w:b/>
          <w:bCs/>
        </w:rPr>
        <w:t xml:space="preserve">муниципальнöй </w:t>
      </w:r>
      <w:r w:rsidRPr="009B47DA">
        <w:rPr>
          <w:rFonts w:eastAsia="A"/>
          <w:b/>
          <w:bCs/>
        </w:rPr>
        <w:t>юк</w:t>
      </w:r>
      <w:r w:rsidRPr="009B47DA">
        <w:rPr>
          <w:b/>
          <w:bCs/>
        </w:rPr>
        <w:t>ö</w:t>
      </w:r>
      <w:r w:rsidRPr="009B47DA">
        <w:rPr>
          <w:rFonts w:eastAsia="A"/>
          <w:b/>
          <w:bCs/>
        </w:rPr>
        <w:t>нсаа</w:t>
      </w:r>
      <w:r w:rsidRPr="009B47DA">
        <w:rPr>
          <w:b/>
          <w:bCs/>
        </w:rPr>
        <w:t>дминистрациялöн</w:t>
      </w:r>
    </w:p>
    <w:p w:rsidR="00D535D8" w:rsidRPr="009B47DA" w:rsidRDefault="00D535D8" w:rsidP="00D535D8">
      <w:pPr>
        <w:contextualSpacing/>
        <w:jc w:val="center"/>
        <w:rPr>
          <w:b/>
        </w:rPr>
      </w:pPr>
      <w:r w:rsidRPr="009B47DA">
        <w:rPr>
          <w:b/>
        </w:rPr>
        <w:t>ШУÖМ</w:t>
      </w:r>
    </w:p>
    <w:p w:rsidR="00D535D8" w:rsidRDefault="00D535D8" w:rsidP="00D535D8">
      <w:pPr>
        <w:jc w:val="both"/>
      </w:pPr>
    </w:p>
    <w:p w:rsidR="00D535D8" w:rsidRPr="00EB7C4A" w:rsidRDefault="00D535D8" w:rsidP="00D535D8">
      <w:pPr>
        <w:jc w:val="both"/>
      </w:pPr>
      <w:r>
        <w:t>от 31 августа  2018</w:t>
      </w:r>
      <w:r w:rsidRPr="00EB7C4A">
        <w:t xml:space="preserve"> года    </w:t>
      </w:r>
      <w:r w:rsidRPr="00EB7C4A">
        <w:tab/>
      </w:r>
      <w:r w:rsidRPr="00EB7C4A">
        <w:tab/>
      </w:r>
      <w:r w:rsidRPr="00EB7C4A">
        <w:tab/>
      </w:r>
      <w:r w:rsidRPr="00EB7C4A">
        <w:tab/>
      </w:r>
      <w:r w:rsidRPr="00EB7C4A">
        <w:tab/>
      </w:r>
      <w:r>
        <w:t xml:space="preserve">                                       </w:t>
      </w:r>
      <w:r w:rsidRPr="00EB7C4A">
        <w:t>№</w:t>
      </w:r>
      <w:r>
        <w:t xml:space="preserve"> 8/789</w:t>
      </w:r>
    </w:p>
    <w:p w:rsidR="00D535D8" w:rsidRDefault="00D535D8" w:rsidP="00D535D8">
      <w:pPr>
        <w:jc w:val="both"/>
      </w:pPr>
    </w:p>
    <w:p w:rsidR="00D535D8" w:rsidRDefault="00D535D8" w:rsidP="00D535D8">
      <w:pPr>
        <w:jc w:val="both"/>
      </w:pPr>
      <w:r w:rsidRPr="001003CA">
        <w:t>Об утверждении</w:t>
      </w:r>
      <w:r>
        <w:t xml:space="preserve"> </w:t>
      </w:r>
      <w:r w:rsidRPr="001003CA">
        <w:t xml:space="preserve">муниципальной программы </w:t>
      </w:r>
    </w:p>
    <w:p w:rsidR="00D535D8" w:rsidRPr="001003CA" w:rsidRDefault="00D535D8" w:rsidP="00D535D8">
      <w:pPr>
        <w:jc w:val="both"/>
      </w:pPr>
      <w:r>
        <w:t xml:space="preserve">МО МР </w:t>
      </w:r>
      <w:r w:rsidRPr="001003CA">
        <w:t xml:space="preserve"> «Сыктывдинский» </w:t>
      </w:r>
    </w:p>
    <w:p w:rsidR="00D535D8" w:rsidRDefault="00D535D8" w:rsidP="00D535D8">
      <w:pPr>
        <w:jc w:val="both"/>
      </w:pPr>
      <w:r w:rsidRPr="001003CA">
        <w:t xml:space="preserve">«Развитие муниципального управления» </w:t>
      </w:r>
    </w:p>
    <w:p w:rsidR="00D535D8" w:rsidRPr="001003CA" w:rsidRDefault="00D535D8" w:rsidP="00D535D8">
      <w:pPr>
        <w:jc w:val="both"/>
      </w:pPr>
      <w:r w:rsidRPr="001003CA">
        <w:t xml:space="preserve"> на </w:t>
      </w:r>
      <w:r>
        <w:t xml:space="preserve"> </w:t>
      </w:r>
      <w:r w:rsidRPr="001003CA">
        <w:t>20</w:t>
      </w:r>
      <w:r>
        <w:t>19 - 2021</w:t>
      </w:r>
      <w:r w:rsidRPr="001003CA">
        <w:t xml:space="preserve"> год</w:t>
      </w:r>
      <w:r>
        <w:t>ы</w:t>
      </w:r>
    </w:p>
    <w:p w:rsidR="00D535D8" w:rsidRDefault="00D535D8" w:rsidP="00D535D8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D535D8" w:rsidRPr="001A76FA" w:rsidRDefault="00D535D8" w:rsidP="00D535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76FA">
        <w:t>Руководствуясь статьей 179 Бюджетного кодекса Российской Федерации и постановлением администрации муниципального района, распоряжением Правительства Республики Коми от 27 мая 2013</w:t>
      </w:r>
      <w:r>
        <w:t xml:space="preserve"> года</w:t>
      </w:r>
      <w:r w:rsidRPr="001A76FA">
        <w:t xml:space="preserve"> № 194-р  «Внедрение унифицированной процедуры стратегического </w:t>
      </w:r>
      <w:r w:rsidRPr="001A76FA">
        <w:rPr>
          <w:rFonts w:eastAsia="Arial CYR"/>
        </w:rPr>
        <w:t xml:space="preserve"> управления развитием муниципальных образований в Республике Коми», </w:t>
      </w:r>
      <w:r w:rsidRPr="001A76FA">
        <w:t>Приказом Министерства экономики Республики Коми</w:t>
      </w:r>
      <w:r>
        <w:t xml:space="preserve"> от 27 декабря 2017 года № </w:t>
      </w:r>
      <w:r w:rsidRPr="001A76FA">
        <w:t>382,</w:t>
      </w:r>
      <w:r>
        <w:t xml:space="preserve"> </w:t>
      </w:r>
      <w:r w:rsidRPr="001A76FA">
        <w:rPr>
          <w:rFonts w:eastAsia="Arial CYR"/>
        </w:rPr>
        <w:t>постановлением администрации МО МР «Сыктывдинский» от 30 марта 2018 года №3/263 «</w:t>
      </w:r>
      <w:r w:rsidRPr="001A76FA"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</w:rPr>
        <w:t xml:space="preserve">, </w:t>
      </w:r>
      <w:r w:rsidRPr="001A76FA">
        <w:rPr>
          <w:color w:val="000000"/>
        </w:rPr>
        <w:t xml:space="preserve">администрация муниципального образования муниципального района «Сыктывдинский» </w:t>
      </w:r>
    </w:p>
    <w:p w:rsidR="00D535D8" w:rsidRDefault="00D535D8" w:rsidP="00D535D8">
      <w:pPr>
        <w:pStyle w:val="ConsPlusTitle"/>
        <w:jc w:val="both"/>
        <w:rPr>
          <w:color w:val="000000"/>
          <w:sz w:val="24"/>
          <w:szCs w:val="24"/>
        </w:rPr>
      </w:pPr>
    </w:p>
    <w:p w:rsidR="00D535D8" w:rsidRDefault="00D535D8" w:rsidP="00D535D8">
      <w:pPr>
        <w:pStyle w:val="ConsPlusTitle"/>
        <w:jc w:val="both"/>
        <w:rPr>
          <w:color w:val="000000"/>
          <w:sz w:val="24"/>
          <w:szCs w:val="24"/>
        </w:rPr>
      </w:pPr>
      <w:r w:rsidRPr="001A76FA">
        <w:rPr>
          <w:color w:val="000000"/>
          <w:sz w:val="24"/>
          <w:szCs w:val="24"/>
        </w:rPr>
        <w:t>ПОСТАНОВЛЯЕТ:</w:t>
      </w:r>
    </w:p>
    <w:p w:rsidR="00D535D8" w:rsidRPr="001A76FA" w:rsidRDefault="00D535D8" w:rsidP="00D535D8">
      <w:pPr>
        <w:pStyle w:val="ConsPlusTitle"/>
        <w:jc w:val="both"/>
        <w:rPr>
          <w:sz w:val="24"/>
          <w:szCs w:val="24"/>
        </w:rPr>
      </w:pPr>
    </w:p>
    <w:p w:rsidR="00D535D8" w:rsidRPr="00F579F1" w:rsidRDefault="00D535D8" w:rsidP="00D535D8">
      <w:pPr>
        <w:pStyle w:val="a8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579F1">
        <w:rPr>
          <w:rFonts w:ascii="Times New Roman" w:hAnsi="Times New Roman"/>
          <w:sz w:val="24"/>
          <w:szCs w:val="24"/>
        </w:rPr>
        <w:t xml:space="preserve">Утвердить муниципальную программу муниципального образования муниципального района «Сыктывдинский» «Развитие муниципального управления»  </w:t>
      </w:r>
      <w:r w:rsidRPr="00F579F1">
        <w:rPr>
          <w:rFonts w:ascii="Times New Roman" w:hAnsi="Times New Roman"/>
        </w:rPr>
        <w:t xml:space="preserve"> </w:t>
      </w:r>
      <w:r w:rsidRPr="00F579F1">
        <w:rPr>
          <w:rFonts w:ascii="Times New Roman" w:hAnsi="Times New Roman"/>
          <w:sz w:val="24"/>
          <w:szCs w:val="24"/>
        </w:rPr>
        <w:t>на  2019 - 2021 годы согласно приложению.</w:t>
      </w:r>
    </w:p>
    <w:p w:rsidR="00D535D8" w:rsidRPr="00F579F1" w:rsidRDefault="00D535D8" w:rsidP="00D535D8">
      <w:pPr>
        <w:pStyle w:val="a8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579F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9F1">
        <w:rPr>
          <w:rFonts w:ascii="Times New Roman" w:hAnsi="Times New Roman"/>
          <w:sz w:val="24"/>
          <w:szCs w:val="24"/>
        </w:rPr>
        <w:t xml:space="preserve">руководителя </w:t>
      </w:r>
      <w:r>
        <w:rPr>
          <w:rFonts w:ascii="Times New Roman" w:hAnsi="Times New Roman"/>
          <w:sz w:val="24"/>
          <w:szCs w:val="24"/>
        </w:rPr>
        <w:t xml:space="preserve">аппарата </w:t>
      </w:r>
      <w:r w:rsidRPr="00F579F1">
        <w:rPr>
          <w:rFonts w:ascii="Times New Roman" w:hAnsi="Times New Roman"/>
          <w:sz w:val="24"/>
          <w:szCs w:val="24"/>
        </w:rPr>
        <w:t xml:space="preserve">администрации муниципального района </w:t>
      </w:r>
      <w:r>
        <w:rPr>
          <w:rFonts w:ascii="Times New Roman" w:hAnsi="Times New Roman"/>
          <w:sz w:val="24"/>
          <w:szCs w:val="24"/>
        </w:rPr>
        <w:t>(С.В. Алина).</w:t>
      </w:r>
      <w:r w:rsidRPr="00F579F1">
        <w:rPr>
          <w:rFonts w:ascii="Times New Roman" w:hAnsi="Times New Roman"/>
          <w:sz w:val="24"/>
          <w:szCs w:val="24"/>
        </w:rPr>
        <w:t xml:space="preserve"> </w:t>
      </w:r>
    </w:p>
    <w:p w:rsidR="00D535D8" w:rsidRPr="00F579F1" w:rsidRDefault="00D535D8" w:rsidP="00D535D8">
      <w:pPr>
        <w:pStyle w:val="a8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579F1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вступает в силу с 1 января 2019 года.</w:t>
      </w:r>
    </w:p>
    <w:p w:rsidR="00D535D8" w:rsidRDefault="00D535D8" w:rsidP="00D535D8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:rsidR="00D535D8" w:rsidRDefault="00D535D8" w:rsidP="00D535D8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:rsidR="00D535D8" w:rsidRPr="00EA4E83" w:rsidRDefault="00D535D8" w:rsidP="00D535D8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:rsidR="00D535D8" w:rsidRPr="00EA4E83" w:rsidRDefault="00D535D8" w:rsidP="00D535D8">
      <w:pPr>
        <w:autoSpaceDE w:val="0"/>
        <w:autoSpaceDN w:val="0"/>
        <w:adjustRightInd w:val="0"/>
      </w:pPr>
      <w:r>
        <w:t>И.о. руководителя</w:t>
      </w:r>
      <w:r w:rsidRPr="00EA4E83">
        <w:t xml:space="preserve"> администрации </w:t>
      </w:r>
    </w:p>
    <w:p w:rsidR="00D535D8" w:rsidRPr="00EA4E83" w:rsidRDefault="00D535D8" w:rsidP="00D535D8">
      <w:pPr>
        <w:autoSpaceDE w:val="0"/>
        <w:autoSpaceDN w:val="0"/>
        <w:adjustRightInd w:val="0"/>
      </w:pPr>
      <w:r w:rsidRPr="00EA4E83">
        <w:t xml:space="preserve">муниципального района                                              </w:t>
      </w:r>
      <w:r>
        <w:t xml:space="preserve">                              </w:t>
      </w:r>
      <w:r w:rsidRPr="00EA4E83">
        <w:t xml:space="preserve">         </w:t>
      </w:r>
      <w:r>
        <w:t>Л.Ю. Доронина</w:t>
      </w:r>
    </w:p>
    <w:p w:rsidR="00D535D8" w:rsidRPr="00190732" w:rsidRDefault="00D535D8" w:rsidP="00D535D8">
      <w:pPr>
        <w:ind w:firstLine="426"/>
        <w:jc w:val="both"/>
      </w:pPr>
    </w:p>
    <w:p w:rsidR="00D535D8" w:rsidRDefault="00D535D8" w:rsidP="00D535D8"/>
    <w:p w:rsidR="00D535D8" w:rsidRPr="00BF70A6" w:rsidRDefault="00D535D8" w:rsidP="00D535D8">
      <w:pPr>
        <w:ind w:firstLine="709"/>
        <w:jc w:val="both"/>
        <w:rPr>
          <w:vertAlign w:val="superscript"/>
        </w:rPr>
      </w:pPr>
    </w:p>
    <w:p w:rsidR="00D535D8" w:rsidRDefault="00D535D8" w:rsidP="00D535D8">
      <w:pPr>
        <w:ind w:firstLine="709"/>
        <w:jc w:val="both"/>
        <w:rPr>
          <w:vertAlign w:val="superscript"/>
        </w:rPr>
      </w:pPr>
    </w:p>
    <w:p w:rsidR="00433B81" w:rsidRDefault="00433B81" w:rsidP="00D535D8">
      <w:pPr>
        <w:jc w:val="both"/>
        <w:rPr>
          <w:vertAlign w:val="superscript"/>
        </w:rPr>
      </w:pPr>
    </w:p>
    <w:p w:rsidR="00D535D8" w:rsidRDefault="00D535D8" w:rsidP="00433B81">
      <w:pPr>
        <w:ind w:firstLine="709"/>
        <w:jc w:val="both"/>
        <w:rPr>
          <w:vertAlign w:val="superscript"/>
        </w:rPr>
      </w:pPr>
    </w:p>
    <w:p w:rsidR="00433B81" w:rsidRPr="00BF70A6" w:rsidRDefault="00433B81" w:rsidP="00433B81">
      <w:pPr>
        <w:pStyle w:val="ac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70A6">
        <w:rPr>
          <w:rFonts w:ascii="Times New Roman" w:hAnsi="Times New Roman"/>
          <w:sz w:val="24"/>
          <w:szCs w:val="24"/>
        </w:rPr>
        <w:t>Приложение</w:t>
      </w:r>
    </w:p>
    <w:p w:rsidR="00433B81" w:rsidRPr="00BF70A6" w:rsidRDefault="00433B81" w:rsidP="00433B81">
      <w:pPr>
        <w:pStyle w:val="ac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70A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33B81" w:rsidRPr="00BF70A6" w:rsidRDefault="00433B81" w:rsidP="00433B81">
      <w:pPr>
        <w:pStyle w:val="ac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70A6">
        <w:rPr>
          <w:rFonts w:ascii="Times New Roman" w:hAnsi="Times New Roman"/>
          <w:sz w:val="24"/>
          <w:szCs w:val="24"/>
        </w:rPr>
        <w:t>муниципального района «Сыктывдинский»</w:t>
      </w: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от </w:t>
      </w:r>
      <w:r w:rsidR="00DF1884">
        <w:t xml:space="preserve">31 августа </w:t>
      </w:r>
      <w:r>
        <w:t xml:space="preserve"> 2018 года № </w:t>
      </w:r>
      <w:r w:rsidR="00DF1884">
        <w:t>8/789</w:t>
      </w:r>
    </w:p>
    <w:p w:rsidR="00433B81" w:rsidRPr="00BF70A6" w:rsidRDefault="00433B81" w:rsidP="00433B81">
      <w:pPr>
        <w:autoSpaceDE w:val="0"/>
        <w:autoSpaceDN w:val="0"/>
        <w:adjustRightInd w:val="0"/>
        <w:jc w:val="both"/>
        <w:outlineLvl w:val="0"/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МУНИЦИПАЛЬНАЯ ПРОГРАММА </w:t>
      </w: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МУНИЦИПАЛЬНОГО ОБРАЗОВАНИЯ </w:t>
      </w: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МУНИЦИПАЛЬНОГО РАЙОНА </w:t>
      </w: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>«СЫКТЫВДИНСКИЙ»</w:t>
      </w: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«РАЗВИТИЕ МУНИЦИПАЛЬНОГО УПРАВЛЕНИЯ» </w:t>
      </w: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2019-2021 ГОДЫ»</w:t>
      </w: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:rsidR="00433B81" w:rsidRDefault="00433B81" w:rsidP="00433B8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2391">
        <w:rPr>
          <w:sz w:val="22"/>
          <w:szCs w:val="22"/>
          <w:u w:val="single"/>
        </w:rPr>
        <w:t>Ответственный исполнитель</w:t>
      </w:r>
      <w:r w:rsidRPr="00AE2391">
        <w:rPr>
          <w:sz w:val="22"/>
          <w:szCs w:val="22"/>
        </w:rPr>
        <w:t xml:space="preserve">: </w:t>
      </w:r>
    </w:p>
    <w:p w:rsidR="00433B81" w:rsidRDefault="00433B81" w:rsidP="00433B8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Алина Светлана Васильевна</w:t>
      </w:r>
      <w:r w:rsidRPr="00AE2391">
        <w:rPr>
          <w:sz w:val="22"/>
          <w:szCs w:val="22"/>
        </w:rPr>
        <w:t>,</w:t>
      </w:r>
    </w:p>
    <w:p w:rsidR="00433B81" w:rsidRDefault="00433B81" w:rsidP="00433B8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23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руководитель аппарата </w:t>
      </w:r>
      <w:r w:rsidRPr="00AE2391">
        <w:rPr>
          <w:sz w:val="22"/>
          <w:szCs w:val="22"/>
        </w:rPr>
        <w:t xml:space="preserve"> администрации МО МР </w:t>
      </w:r>
      <w:r>
        <w:rPr>
          <w:sz w:val="22"/>
          <w:szCs w:val="22"/>
        </w:rPr>
        <w:t xml:space="preserve">  </w:t>
      </w:r>
      <w:r w:rsidRPr="00AE2391">
        <w:rPr>
          <w:sz w:val="22"/>
          <w:szCs w:val="22"/>
        </w:rPr>
        <w:t>«</w:t>
      </w:r>
      <w:r>
        <w:rPr>
          <w:sz w:val="22"/>
          <w:szCs w:val="22"/>
        </w:rPr>
        <w:t xml:space="preserve">Сыктывдинский» </w:t>
      </w:r>
    </w:p>
    <w:p w:rsidR="00433B81" w:rsidRDefault="00433B81" w:rsidP="00433B8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тел. 8/82130/7-21</w:t>
      </w:r>
      <w:r w:rsidRPr="00AE2391">
        <w:rPr>
          <w:sz w:val="22"/>
          <w:szCs w:val="22"/>
        </w:rPr>
        <w:t>-</w:t>
      </w:r>
      <w:r>
        <w:rPr>
          <w:sz w:val="22"/>
          <w:szCs w:val="22"/>
        </w:rPr>
        <w:t>50</w:t>
      </w:r>
      <w:r w:rsidRPr="00AE2391">
        <w:rPr>
          <w:sz w:val="22"/>
          <w:szCs w:val="22"/>
        </w:rPr>
        <w:t>, факс 8/82130/7-1</w:t>
      </w:r>
      <w:r>
        <w:rPr>
          <w:sz w:val="22"/>
          <w:szCs w:val="22"/>
        </w:rPr>
        <w:t>5</w:t>
      </w:r>
      <w:r w:rsidRPr="00AE2391">
        <w:rPr>
          <w:sz w:val="22"/>
          <w:szCs w:val="22"/>
        </w:rPr>
        <w:t>-</w:t>
      </w:r>
      <w:r>
        <w:rPr>
          <w:sz w:val="22"/>
          <w:szCs w:val="22"/>
        </w:rPr>
        <w:t>76</w:t>
      </w:r>
    </w:p>
    <w:p w:rsidR="00433B81" w:rsidRPr="00F975E8" w:rsidRDefault="00433B81" w:rsidP="00433B81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AE2391">
        <w:rPr>
          <w:color w:val="000000"/>
          <w:sz w:val="22"/>
          <w:szCs w:val="22"/>
          <w:lang w:val="en-US"/>
        </w:rPr>
        <w:t>E</w:t>
      </w:r>
      <w:r w:rsidRPr="00F975E8">
        <w:rPr>
          <w:color w:val="000000"/>
          <w:sz w:val="22"/>
          <w:szCs w:val="22"/>
        </w:rPr>
        <w:t>-</w:t>
      </w:r>
      <w:r w:rsidRPr="00AE2391">
        <w:rPr>
          <w:color w:val="000000"/>
          <w:sz w:val="22"/>
          <w:szCs w:val="22"/>
          <w:lang w:val="en-US"/>
        </w:rPr>
        <w:t>mail</w:t>
      </w:r>
      <w:r w:rsidRPr="00F975E8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  <w:lang w:val="en-US"/>
        </w:rPr>
        <w:t>s</w:t>
      </w:r>
      <w:r w:rsidRPr="00EB59C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v</w:t>
      </w:r>
      <w:r w:rsidRPr="00EB59C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alina</w:t>
      </w:r>
      <w:hyperlink r:id="rId9" w:history="1">
        <w:r w:rsidRPr="00EB59C7">
          <w:rPr>
            <w:color w:val="0000FF"/>
            <w:sz w:val="22"/>
            <w:szCs w:val="22"/>
            <w:u w:val="single"/>
          </w:rPr>
          <w:t>@</w:t>
        </w:r>
        <w:r>
          <w:rPr>
            <w:color w:val="0000FF"/>
            <w:sz w:val="22"/>
            <w:szCs w:val="22"/>
            <w:u w:val="single"/>
            <w:lang w:val="en-US"/>
          </w:rPr>
          <w:t>syktyvdin</w:t>
        </w:r>
        <w:r w:rsidRPr="00EB59C7">
          <w:rPr>
            <w:color w:val="0000FF"/>
            <w:sz w:val="22"/>
            <w:szCs w:val="22"/>
            <w:u w:val="single"/>
          </w:rPr>
          <w:t>.</w:t>
        </w:r>
        <w:r>
          <w:rPr>
            <w:color w:val="0000FF"/>
            <w:sz w:val="22"/>
            <w:szCs w:val="22"/>
            <w:u w:val="single"/>
            <w:lang w:val="en-US"/>
          </w:rPr>
          <w:t>rkomi</w:t>
        </w:r>
        <w:r w:rsidRPr="00EB59C7">
          <w:rPr>
            <w:color w:val="0000FF"/>
            <w:sz w:val="22"/>
            <w:szCs w:val="22"/>
            <w:u w:val="single"/>
          </w:rPr>
          <w:t>.</w:t>
        </w:r>
        <w:r>
          <w:rPr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433B81" w:rsidRPr="00F975E8" w:rsidRDefault="00433B81" w:rsidP="00433B81">
      <w:pPr>
        <w:ind w:right="-58"/>
        <w:jc w:val="both"/>
        <w:rPr>
          <w:sz w:val="22"/>
          <w:szCs w:val="22"/>
          <w:u w:val="single"/>
        </w:rPr>
      </w:pPr>
    </w:p>
    <w:p w:rsidR="00433B81" w:rsidRPr="00F579F1" w:rsidRDefault="00433B81" w:rsidP="00433B8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</w:t>
      </w:r>
    </w:p>
    <w:p w:rsidR="00433B81" w:rsidRPr="00AE2391" w:rsidRDefault="00433B81" w:rsidP="00433B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AE2391">
        <w:rPr>
          <w:color w:val="000000"/>
          <w:sz w:val="22"/>
          <w:szCs w:val="22"/>
          <w:u w:val="single"/>
        </w:rPr>
        <w:t xml:space="preserve">Дата составления </w:t>
      </w:r>
      <w:r>
        <w:rPr>
          <w:color w:val="000000"/>
          <w:sz w:val="22"/>
          <w:szCs w:val="22"/>
          <w:u w:val="single"/>
        </w:rPr>
        <w:t>проекта</w:t>
      </w:r>
      <w:r w:rsidRPr="00AE2391">
        <w:rPr>
          <w:color w:val="000000"/>
          <w:sz w:val="22"/>
          <w:szCs w:val="22"/>
        </w:rPr>
        <w:t xml:space="preserve"> – </w:t>
      </w:r>
      <w:r w:rsidR="00E0091F">
        <w:rPr>
          <w:color w:val="000000"/>
          <w:sz w:val="22"/>
          <w:szCs w:val="22"/>
        </w:rPr>
        <w:t>3</w:t>
      </w:r>
      <w:r w:rsidR="00DF188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.08.2018 </w:t>
      </w:r>
      <w:r w:rsidRPr="00AE2391">
        <w:rPr>
          <w:color w:val="000000"/>
          <w:sz w:val="22"/>
          <w:szCs w:val="22"/>
        </w:rPr>
        <w:t xml:space="preserve"> г.;</w:t>
      </w:r>
    </w:p>
    <w:p w:rsidR="00433B81" w:rsidRPr="00AE2391" w:rsidRDefault="00433B81" w:rsidP="00433B81">
      <w:pPr>
        <w:ind w:right="-58"/>
        <w:jc w:val="both"/>
        <w:rPr>
          <w:sz w:val="22"/>
          <w:szCs w:val="22"/>
          <w:u w:val="single"/>
        </w:rPr>
      </w:pPr>
    </w:p>
    <w:p w:rsidR="00433B81" w:rsidRDefault="00433B81" w:rsidP="00433B81">
      <w:pPr>
        <w:ind w:right="-58" w:firstLine="567"/>
        <w:jc w:val="both"/>
        <w:rPr>
          <w:sz w:val="22"/>
          <w:szCs w:val="22"/>
          <w:u w:val="single"/>
        </w:rPr>
      </w:pPr>
    </w:p>
    <w:p w:rsidR="00433B81" w:rsidRDefault="00433B81" w:rsidP="00433B81">
      <w:pPr>
        <w:ind w:right="-58" w:firstLine="567"/>
        <w:jc w:val="both"/>
        <w:rPr>
          <w:sz w:val="22"/>
          <w:szCs w:val="22"/>
          <w:u w:val="single"/>
        </w:rPr>
      </w:pPr>
    </w:p>
    <w:p w:rsidR="00433B81" w:rsidRDefault="00433B81" w:rsidP="00433B81">
      <w:pPr>
        <w:ind w:right="-58" w:firstLine="567"/>
        <w:jc w:val="both"/>
        <w:rPr>
          <w:sz w:val="22"/>
          <w:szCs w:val="22"/>
          <w:u w:val="single"/>
        </w:rPr>
      </w:pPr>
    </w:p>
    <w:p w:rsidR="00433B81" w:rsidRDefault="00433B81" w:rsidP="00433B81">
      <w:pPr>
        <w:ind w:right="-58" w:firstLine="567"/>
        <w:jc w:val="both"/>
        <w:rPr>
          <w:sz w:val="22"/>
          <w:szCs w:val="22"/>
          <w:u w:val="single"/>
        </w:rPr>
      </w:pPr>
    </w:p>
    <w:p w:rsidR="00433B81" w:rsidRDefault="00433B81" w:rsidP="00433B81">
      <w:pPr>
        <w:ind w:right="-58" w:firstLine="567"/>
        <w:jc w:val="both"/>
        <w:rPr>
          <w:sz w:val="22"/>
          <w:szCs w:val="22"/>
          <w:u w:val="single"/>
        </w:rPr>
      </w:pPr>
    </w:p>
    <w:p w:rsidR="00433B81" w:rsidRDefault="00433B81" w:rsidP="00433B81">
      <w:pPr>
        <w:ind w:right="-58" w:firstLine="567"/>
        <w:jc w:val="both"/>
        <w:rPr>
          <w:sz w:val="22"/>
          <w:szCs w:val="22"/>
          <w:u w:val="single"/>
        </w:rPr>
      </w:pPr>
    </w:p>
    <w:p w:rsidR="00433B81" w:rsidRPr="00AE2391" w:rsidRDefault="00433B81" w:rsidP="00433B81">
      <w:pPr>
        <w:ind w:right="-58" w:firstLine="567"/>
        <w:jc w:val="both"/>
        <w:rPr>
          <w:sz w:val="22"/>
          <w:szCs w:val="22"/>
          <w:u w:val="single"/>
        </w:rPr>
      </w:pPr>
    </w:p>
    <w:p w:rsidR="00433B81" w:rsidRPr="00F579F1" w:rsidRDefault="00433B81" w:rsidP="00433B8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579F1">
        <w:rPr>
          <w:sz w:val="22"/>
          <w:szCs w:val="22"/>
        </w:rPr>
        <w:t xml:space="preserve">Руководитель аппарата </w:t>
      </w:r>
    </w:p>
    <w:p w:rsidR="00433B81" w:rsidRPr="00F579F1" w:rsidRDefault="00433B81" w:rsidP="00433B8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579F1">
        <w:rPr>
          <w:sz w:val="22"/>
          <w:szCs w:val="22"/>
        </w:rPr>
        <w:t>администрации муниципального района</w:t>
      </w:r>
      <w:r>
        <w:rPr>
          <w:sz w:val="22"/>
          <w:szCs w:val="22"/>
        </w:rPr>
        <w:t xml:space="preserve">                                                 С.В. Алина</w:t>
      </w:r>
    </w:p>
    <w:p w:rsidR="00433B81" w:rsidRPr="00F579F1" w:rsidRDefault="00433B81" w:rsidP="00433B81">
      <w:pPr>
        <w:ind w:right="-58"/>
        <w:jc w:val="center"/>
        <w:rPr>
          <w:color w:val="000000"/>
          <w:sz w:val="22"/>
          <w:szCs w:val="22"/>
        </w:rPr>
      </w:pPr>
    </w:p>
    <w:p w:rsidR="00433B81" w:rsidRPr="00F579F1" w:rsidRDefault="00433B81" w:rsidP="00433B81">
      <w:pPr>
        <w:ind w:right="-58"/>
        <w:jc w:val="center"/>
        <w:rPr>
          <w:color w:val="000000"/>
          <w:sz w:val="22"/>
          <w:szCs w:val="22"/>
        </w:rPr>
      </w:pPr>
    </w:p>
    <w:p w:rsidR="00433B81" w:rsidRPr="00F579F1" w:rsidRDefault="00433B81" w:rsidP="00433B81">
      <w:pPr>
        <w:ind w:right="-58"/>
        <w:jc w:val="center"/>
        <w:rPr>
          <w:color w:val="000000"/>
          <w:sz w:val="22"/>
          <w:szCs w:val="22"/>
        </w:rPr>
      </w:pPr>
    </w:p>
    <w:p w:rsidR="00433B81" w:rsidRPr="00F579F1" w:rsidRDefault="00433B81" w:rsidP="00433B81">
      <w:pPr>
        <w:ind w:right="-58"/>
        <w:jc w:val="center"/>
        <w:rPr>
          <w:color w:val="000000"/>
          <w:sz w:val="22"/>
          <w:szCs w:val="22"/>
        </w:rPr>
      </w:pPr>
    </w:p>
    <w:p w:rsidR="00433B81" w:rsidRPr="00F579F1" w:rsidRDefault="00433B81" w:rsidP="00433B81">
      <w:pPr>
        <w:ind w:right="-58"/>
        <w:jc w:val="center"/>
        <w:rPr>
          <w:color w:val="000000"/>
          <w:sz w:val="22"/>
          <w:szCs w:val="22"/>
        </w:rPr>
      </w:pPr>
    </w:p>
    <w:p w:rsidR="00433B81" w:rsidRPr="00F579F1" w:rsidRDefault="00433B81" w:rsidP="00433B81">
      <w:pPr>
        <w:ind w:right="-58"/>
        <w:jc w:val="center"/>
        <w:rPr>
          <w:color w:val="000000"/>
          <w:sz w:val="22"/>
          <w:szCs w:val="22"/>
        </w:rPr>
      </w:pPr>
    </w:p>
    <w:p w:rsidR="00211D72" w:rsidRDefault="00211D72" w:rsidP="00433B81">
      <w:pPr>
        <w:ind w:right="-58"/>
        <w:rPr>
          <w:color w:val="000000"/>
          <w:sz w:val="22"/>
          <w:szCs w:val="22"/>
        </w:rPr>
      </w:pPr>
    </w:p>
    <w:p w:rsidR="00211D72" w:rsidRDefault="00211D72" w:rsidP="00433B81">
      <w:pPr>
        <w:ind w:right="-58"/>
        <w:rPr>
          <w:color w:val="000000"/>
          <w:sz w:val="22"/>
          <w:szCs w:val="22"/>
        </w:rPr>
      </w:pPr>
    </w:p>
    <w:p w:rsidR="00433B81" w:rsidRPr="00D126AC" w:rsidRDefault="00433B81" w:rsidP="00433B81">
      <w:pPr>
        <w:ind w:right="-58"/>
        <w:jc w:val="center"/>
        <w:rPr>
          <w:color w:val="000000"/>
          <w:sz w:val="22"/>
          <w:szCs w:val="22"/>
        </w:rPr>
      </w:pPr>
    </w:p>
    <w:p w:rsidR="00433B81" w:rsidRPr="00BF70A6" w:rsidRDefault="00433B81" w:rsidP="00433B81">
      <w:pPr>
        <w:autoSpaceDE w:val="0"/>
        <w:autoSpaceDN w:val="0"/>
        <w:adjustRightInd w:val="0"/>
        <w:jc w:val="center"/>
        <w:rPr>
          <w:b/>
        </w:rPr>
      </w:pPr>
      <w:r w:rsidRPr="00BF70A6">
        <w:rPr>
          <w:b/>
        </w:rPr>
        <w:t>ПАСПОРТ</w:t>
      </w:r>
    </w:p>
    <w:p w:rsidR="001C1C8F" w:rsidRPr="00BF70A6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F70A6">
        <w:rPr>
          <w:b/>
        </w:rPr>
        <w:t>муниципальной программы  муниципального образования</w:t>
      </w:r>
    </w:p>
    <w:p w:rsidR="001C1C8F" w:rsidRPr="00BF70A6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F70A6">
        <w:rPr>
          <w:b/>
        </w:rPr>
        <w:lastRenderedPageBreak/>
        <w:t>муниципального района «Сыктывдинский»</w:t>
      </w:r>
    </w:p>
    <w:p w:rsidR="001C1C8F" w:rsidRPr="00213624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13624">
        <w:rPr>
          <w:b/>
        </w:rPr>
        <w:t xml:space="preserve">«Развитие муниципального управления» на </w:t>
      </w:r>
      <w:r>
        <w:rPr>
          <w:b/>
        </w:rPr>
        <w:t xml:space="preserve">2019 - </w:t>
      </w:r>
      <w:r w:rsidRPr="00213624">
        <w:rPr>
          <w:b/>
        </w:rPr>
        <w:t>202</w:t>
      </w:r>
      <w:r>
        <w:rPr>
          <w:b/>
        </w:rPr>
        <w:t>1</w:t>
      </w:r>
      <w:r w:rsidRPr="00213624">
        <w:rPr>
          <w:b/>
        </w:rPr>
        <w:t xml:space="preserve"> год</w:t>
      </w:r>
      <w:r>
        <w:rPr>
          <w:b/>
        </w:rPr>
        <w:t>ы»</w:t>
      </w:r>
    </w:p>
    <w:p w:rsidR="00433B81" w:rsidRPr="00BF70A6" w:rsidRDefault="00433B81" w:rsidP="00433B81">
      <w:pPr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8090"/>
      </w:tblGrid>
      <w:tr w:rsidR="00433B81" w:rsidRPr="00BF70A6" w:rsidTr="00B348E5">
        <w:tc>
          <w:tcPr>
            <w:tcW w:w="2083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 xml:space="preserve">Ответственный исполнитель программы </w:t>
            </w:r>
          </w:p>
        </w:tc>
        <w:tc>
          <w:tcPr>
            <w:tcW w:w="8090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Администрация муниципального района  «Сыктывдинский»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BF70A6" w:rsidTr="00B348E5">
        <w:tc>
          <w:tcPr>
            <w:tcW w:w="2083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 xml:space="preserve">Соисполнители программы </w:t>
            </w:r>
          </w:p>
        </w:tc>
        <w:tc>
          <w:tcPr>
            <w:tcW w:w="8090" w:type="dxa"/>
          </w:tcPr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Отдел общего обеспечения администрации МО МР «Сыктывдинский»;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Управление финансов администрации МО МР «Сыктывдинский»;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Управление земельных и имущественных отношений</w:t>
            </w:r>
            <w:r w:rsidR="00DF1884">
              <w:t xml:space="preserve"> администрации МО МР «Сыктывдинский»</w:t>
            </w:r>
            <w:r>
              <w:t>.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BF70A6" w:rsidTr="00B348E5">
        <w:tc>
          <w:tcPr>
            <w:tcW w:w="2083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Программно-целевые инструменты</w:t>
            </w:r>
          </w:p>
        </w:tc>
        <w:tc>
          <w:tcPr>
            <w:tcW w:w="8090" w:type="dxa"/>
          </w:tcPr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отсутствуют </w:t>
            </w:r>
          </w:p>
        </w:tc>
      </w:tr>
      <w:tr w:rsidR="00433B81" w:rsidRPr="00BF70A6" w:rsidTr="00B348E5">
        <w:tc>
          <w:tcPr>
            <w:tcW w:w="2083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 xml:space="preserve">Цель 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программы</w:t>
            </w:r>
          </w:p>
        </w:tc>
        <w:tc>
          <w:tcPr>
            <w:tcW w:w="8090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Совершенствование муниципального управления в муниципальном образовании муниципального района «Сыктывдинский»</w:t>
            </w:r>
          </w:p>
        </w:tc>
      </w:tr>
      <w:tr w:rsidR="00433B81" w:rsidRPr="00BF70A6" w:rsidTr="00B348E5">
        <w:tc>
          <w:tcPr>
            <w:tcW w:w="2083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Задачи  программы</w:t>
            </w:r>
          </w:p>
        </w:tc>
        <w:tc>
          <w:tcPr>
            <w:tcW w:w="8090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1. 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2. Эффективное управление муниципальными финансами и муниципальным долгом МО МР "Сыктывдинский";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3.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4. Повышение уровня открытости и прозрачности деятельности муниципального образования муниципального района «Сыктывдинский»</w:t>
            </w:r>
            <w:r>
              <w:t>.</w:t>
            </w:r>
          </w:p>
        </w:tc>
      </w:tr>
      <w:tr w:rsidR="00433B81" w:rsidRPr="00BF70A6" w:rsidTr="00B348E5">
        <w:tc>
          <w:tcPr>
            <w:tcW w:w="2083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Целевые индикаторы и показатели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программы</w:t>
            </w:r>
          </w:p>
        </w:tc>
        <w:tc>
          <w:tcPr>
            <w:tcW w:w="8090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1. Уровень удовлетворенности населения деятельностью органов местного самоуправления (</w:t>
            </w:r>
            <w:r>
              <w:t>95</w:t>
            </w:r>
            <w:r w:rsidRPr="00BF70A6">
              <w:t>% от общего числа опрошенных);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2. Индекс доверия к муниципальным служащим (</w:t>
            </w:r>
            <w:r>
              <w:t>90</w:t>
            </w:r>
            <w:r w:rsidRPr="00BF70A6">
              <w:t>% от общего числа опрошенных).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4C3BF6">
              <w:t>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  <w:r>
              <w:t xml:space="preserve"> (100%);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4C3BF6"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  <w:r>
              <w:t xml:space="preserve"> (100%);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C0139E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</w:t>
            </w:r>
            <w:r>
              <w:t>);</w:t>
            </w:r>
          </w:p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FC4C3E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C4C3E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</w:t>
            </w:r>
            <w:r w:rsidR="008C2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3B81" w:rsidRDefault="00433B8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8C2833" w:rsidRPr="008C2833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 w:rsidR="00433B81" w:rsidRPr="004F3249" w:rsidRDefault="00433B8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3172F0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сервисов и служб в КСПД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B81" w:rsidRPr="00BF70A6" w:rsidTr="00B348E5">
        <w:tc>
          <w:tcPr>
            <w:tcW w:w="2083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Этапы и с</w:t>
            </w:r>
            <w:r w:rsidRPr="00BF70A6">
              <w:t>роки реализации муниципальной  программы</w:t>
            </w:r>
          </w:p>
        </w:tc>
        <w:tc>
          <w:tcPr>
            <w:tcW w:w="8090" w:type="dxa"/>
          </w:tcPr>
          <w:p w:rsidR="00433B81" w:rsidRPr="008615F0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8615F0">
              <w:t>201</w:t>
            </w:r>
            <w:r>
              <w:t>9</w:t>
            </w:r>
            <w:r w:rsidRPr="008615F0">
              <w:t>-202</w:t>
            </w:r>
            <w:r>
              <w:t>1</w:t>
            </w:r>
            <w:r w:rsidRPr="008615F0">
              <w:t xml:space="preserve"> годы</w:t>
            </w:r>
          </w:p>
        </w:tc>
      </w:tr>
      <w:tr w:rsidR="00433B81" w:rsidRPr="00BF70A6" w:rsidTr="00B348E5">
        <w:tc>
          <w:tcPr>
            <w:tcW w:w="2083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Объемы бюджетных ассигнований муниципальной  программы</w:t>
            </w:r>
          </w:p>
        </w:tc>
        <w:tc>
          <w:tcPr>
            <w:tcW w:w="8090" w:type="dxa"/>
          </w:tcPr>
          <w:p w:rsidR="00433B81" w:rsidRPr="005E32D7" w:rsidRDefault="00433B81" w:rsidP="00B348E5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Общий объём финансирования </w:t>
            </w:r>
            <w:r w:rsidRPr="005E32D7">
              <w:t xml:space="preserve">программы на 2019-2021 годы предусматривается в размере </w:t>
            </w:r>
            <w:r w:rsidR="00F63A68">
              <w:t>34 444,4</w:t>
            </w:r>
            <w:r w:rsidRPr="005E32D7">
              <w:t xml:space="preserve"> тыс. рублей, в том числе: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счет средств федерального бюджета – 0 тыс. рублей.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бюджета Республики Коми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за счёт средств местного бюджета – </w:t>
            </w:r>
            <w:r w:rsidR="00F63A68">
              <w:t>34 444,4</w:t>
            </w:r>
            <w:r w:rsidRPr="005E32D7">
              <w:t xml:space="preserve">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Про</w:t>
            </w:r>
            <w:r>
              <w:t xml:space="preserve">гнозный объём финансирования </w:t>
            </w:r>
            <w:r w:rsidRPr="005E32D7">
              <w:t>программы по годам составляет: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федерального бюджета</w:t>
            </w:r>
            <w:r>
              <w:t>:</w:t>
            </w:r>
            <w:r w:rsidRPr="005E32D7">
              <w:t xml:space="preserve"> 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2019 год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2020 год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2021 год – 0 тыс. рублей.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бюджета Республики Коми: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2019 год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2020 год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2021 год – 0 тыс. рублей.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местного бюджета: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2019 год – </w:t>
            </w:r>
            <w:r w:rsidR="00F63A68">
              <w:t>11 688,4</w:t>
            </w:r>
            <w:r w:rsidRPr="005E32D7">
              <w:t xml:space="preserve">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2020 год – </w:t>
            </w:r>
            <w:r w:rsidR="00F63A68">
              <w:t xml:space="preserve"> 11 146,3</w:t>
            </w:r>
            <w:r w:rsidRPr="005E32D7">
              <w:t xml:space="preserve"> тыс. рублей;</w:t>
            </w:r>
          </w:p>
          <w:p w:rsidR="00433B81" w:rsidRDefault="00F63A68" w:rsidP="00B348E5">
            <w:pPr>
              <w:autoSpaceDE w:val="0"/>
              <w:autoSpaceDN w:val="0"/>
              <w:adjustRightInd w:val="0"/>
              <w:jc w:val="both"/>
            </w:pPr>
            <w:r>
              <w:t>2021 год – 11 609,7</w:t>
            </w:r>
            <w:r w:rsidR="00433B81" w:rsidRPr="005E32D7">
              <w:t xml:space="preserve"> тыс. рублей.</w:t>
            </w:r>
          </w:p>
          <w:p w:rsidR="00433B81" w:rsidRPr="008615F0" w:rsidRDefault="00433B81" w:rsidP="00B348E5">
            <w:pPr>
              <w:autoSpaceDE w:val="0"/>
              <w:autoSpaceDN w:val="0"/>
              <w:adjustRightInd w:val="0"/>
              <w:jc w:val="both"/>
            </w:pP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8615F0"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  <w:p w:rsidR="00433B81" w:rsidRPr="008615F0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BF70A6" w:rsidTr="00B348E5">
        <w:tc>
          <w:tcPr>
            <w:tcW w:w="2083" w:type="dxa"/>
          </w:tcPr>
          <w:p w:rsidR="00433B81" w:rsidRPr="00C734C7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C734C7">
              <w:t>Ожидаемые резул</w:t>
            </w:r>
            <w:r>
              <w:t>ьтаты реализации муниципальной п</w:t>
            </w:r>
            <w:r w:rsidRPr="00C734C7">
              <w:t>рограммы</w:t>
            </w:r>
          </w:p>
        </w:tc>
        <w:tc>
          <w:tcPr>
            <w:tcW w:w="8090" w:type="dxa"/>
          </w:tcPr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Реализация Программы позволит к 202</w:t>
            </w:r>
            <w:r>
              <w:t>1</w:t>
            </w:r>
            <w:r w:rsidRPr="00BF70A6">
              <w:t xml:space="preserve"> году достичь следующих конечных результатов: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1. Повышение уровня доверия граждан к муниципальным служащим в МО МР «Сыктывдинский»;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2. Повышение уровня удовлетворенности населения деятельностью органов местного самоуправления;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3. Расширение участия гражданского общества в принятии управленческих решений в социально-экономической и политической сферах;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4. Повышение уровня информационной открытости и прозрачности деятельности органов местного самоуправления;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BF70A6">
              <w:t>5. Снижение административных барьеров при осуществлении органами местного самоуправления контрольной деятельности;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6. Повышение эффективности управления муниципальными финансами;</w:t>
            </w:r>
          </w:p>
          <w:p w:rsidR="00433B81" w:rsidRPr="00C115BD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C115BD">
              <w:t>7. Увеличение к 202</w:t>
            </w:r>
            <w:r>
              <w:t>1</w:t>
            </w:r>
            <w:r w:rsidRPr="00C115BD">
              <w:t xml:space="preserve"> году удельного веса объектов недвижимости, по которым проведена техническая инвентаризация на 6%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 w:rsidR="00433B81" w:rsidRPr="00C115BD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C115BD">
              <w:t>8. Увеличение к 202</w:t>
            </w:r>
            <w:r>
              <w:t>1</w:t>
            </w:r>
            <w:r w:rsidRPr="00C115BD">
              <w:t xml:space="preserve"> году количества земельных участков, относящихся к муниципальной собственности муниципального района «Сыктывдинский», по которым получены </w:t>
            </w:r>
            <w:r>
              <w:t>кадастровые паспорта</w:t>
            </w:r>
            <w:r w:rsidRPr="00C115BD">
              <w:t>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Pr="00BF70A6">
              <w:t>. Повышение эффективности работы аппарата, сокращения времени и повышения качества принятия управленческих решений посредством использования ИКТ, исключения дублирования создаваемых информационных систем и обеспечения их эффективного взаимодействия;</w:t>
            </w:r>
          </w:p>
          <w:p w:rsidR="00433B81" w:rsidRPr="00BF70A6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9</w:t>
            </w:r>
            <w:r w:rsidRPr="00BF70A6">
              <w:t>. Устойчивое развитие без</w:t>
            </w:r>
            <w:r>
              <w:t>опасности и хранения информации;</w:t>
            </w:r>
          </w:p>
        </w:tc>
      </w:tr>
    </w:tbl>
    <w:p w:rsidR="00E0091F" w:rsidRDefault="00E0091F" w:rsidP="00433B81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E0091F" w:rsidRDefault="00E0091F" w:rsidP="00433B81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 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:rsidR="00433B81" w:rsidRPr="00BF70A6" w:rsidRDefault="00433B81" w:rsidP="00433B81">
      <w:pPr>
        <w:widowControl w:val="0"/>
        <w:autoSpaceDE w:val="0"/>
        <w:autoSpaceDN w:val="0"/>
        <w:adjustRightInd w:val="0"/>
        <w:jc w:val="both"/>
      </w:pPr>
    </w:p>
    <w:p w:rsidR="00433B81" w:rsidRPr="00BF70A6" w:rsidRDefault="00433B81" w:rsidP="00433B81">
      <w:pPr>
        <w:autoSpaceDE w:val="0"/>
        <w:autoSpaceDN w:val="0"/>
        <w:adjustRightInd w:val="0"/>
        <w:ind w:firstLine="540"/>
        <w:jc w:val="both"/>
      </w:pPr>
      <w:r w:rsidRPr="001E0233">
        <w:t>Стратегией социально-экономического развития Р</w:t>
      </w:r>
      <w:r>
        <w:t xml:space="preserve">еспублики </w:t>
      </w:r>
      <w:r w:rsidRPr="001E0233">
        <w:t>К</w:t>
      </w:r>
      <w:r>
        <w:t>оми</w:t>
      </w:r>
      <w:r w:rsidRPr="001E0233">
        <w:t xml:space="preserve"> на период до 2021 года, утвержденной постановлением Правительства РК от 27.03.2006</w:t>
      </w:r>
      <w:r>
        <w:t xml:space="preserve"> года</w:t>
      </w:r>
      <w:r w:rsidRPr="001E0233">
        <w:t xml:space="preserve"> № 45, </w:t>
      </w:r>
      <w:r>
        <w:t xml:space="preserve">является </w:t>
      </w:r>
      <w:r w:rsidRPr="001E0233">
        <w:t xml:space="preserve">создание </w:t>
      </w:r>
      <w:r w:rsidRPr="00BF70A6">
        <w:t>системы государственного и муниципального управления в Р</w:t>
      </w:r>
      <w:r>
        <w:t xml:space="preserve">еспублике </w:t>
      </w:r>
      <w:r w:rsidRPr="00BF70A6">
        <w:t>К</w:t>
      </w:r>
      <w:r>
        <w:t>оми</w:t>
      </w:r>
      <w:r w:rsidRPr="00BF70A6">
        <w:t xml:space="preserve">, ориентированной на результат, отнесено к приоритетам государственной политики в сфере государственного и муниципального управления. </w:t>
      </w:r>
    </w:p>
    <w:p w:rsidR="00433B81" w:rsidRDefault="00433B81" w:rsidP="00433B81">
      <w:pPr>
        <w:autoSpaceDE w:val="0"/>
        <w:autoSpaceDN w:val="0"/>
        <w:adjustRightInd w:val="0"/>
        <w:ind w:firstLine="540"/>
        <w:jc w:val="both"/>
      </w:pPr>
      <w:r>
        <w:t>Главной ц</w:t>
      </w:r>
      <w:r w:rsidRPr="00BF70A6">
        <w:t>елью Программы является совершенствование муниципального управления в муниципальном образовании муниципального района «Сыктывдинский».</w:t>
      </w:r>
    </w:p>
    <w:p w:rsidR="00D9309D" w:rsidRPr="009C25F3" w:rsidRDefault="00D9309D" w:rsidP="00914B6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25F3">
        <w:rPr>
          <w:rFonts w:ascii="Times New Roman" w:hAnsi="Times New Roman"/>
          <w:bCs/>
          <w:sz w:val="24"/>
          <w:szCs w:val="24"/>
        </w:rPr>
        <w:t>Основная цель и задачи Программы соответствуют приоритетам политики в сфере развития муниципального управления  муниципального района.</w:t>
      </w:r>
    </w:p>
    <w:p w:rsidR="00D9309D" w:rsidRPr="009C25F3" w:rsidRDefault="00D9309D" w:rsidP="00914B6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25F3">
        <w:rPr>
          <w:rFonts w:ascii="Times New Roman" w:hAnsi="Times New Roman"/>
          <w:bCs/>
          <w:sz w:val="24"/>
          <w:szCs w:val="24"/>
        </w:rPr>
        <w:t>Приоритетами в сфере развития муниципального управления  муниципального района являются:</w:t>
      </w:r>
    </w:p>
    <w:p w:rsidR="00B348E5" w:rsidRPr="009C25F3" w:rsidRDefault="00871137" w:rsidP="00B348E5">
      <w:pPr>
        <w:autoSpaceDE w:val="0"/>
        <w:autoSpaceDN w:val="0"/>
        <w:adjustRightInd w:val="0"/>
        <w:ind w:firstLine="540"/>
        <w:jc w:val="both"/>
      </w:pPr>
      <w:r>
        <w:t>-</w:t>
      </w:r>
      <w:r w:rsidR="00B348E5" w:rsidRPr="009C25F3">
        <w:t xml:space="preserve"> повышение открытости и прозрачности деятельности органов местного самоуправления, качества межведомственного информационного взаимодействия;</w:t>
      </w:r>
    </w:p>
    <w:p w:rsidR="00B348E5" w:rsidRPr="009C25F3" w:rsidRDefault="00871137" w:rsidP="00B348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348E5" w:rsidRPr="009C25F3">
        <w:t xml:space="preserve"> повышение эффективности и результативности деятельности органов местного самоуправления;</w:t>
      </w:r>
    </w:p>
    <w:p w:rsidR="00D9309D" w:rsidRPr="009C25F3" w:rsidRDefault="00871137" w:rsidP="00B348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348E5" w:rsidRPr="009C25F3">
        <w:t xml:space="preserve"> создание и развитие эффективной системы кадрового обеспечения системы муниципального управления.</w:t>
      </w:r>
    </w:p>
    <w:p w:rsidR="00433B81" w:rsidRPr="009C25F3" w:rsidRDefault="00B348E5" w:rsidP="00433B81">
      <w:pPr>
        <w:autoSpaceDE w:val="0"/>
        <w:autoSpaceDN w:val="0"/>
        <w:adjustRightInd w:val="0"/>
        <w:ind w:firstLine="540"/>
        <w:jc w:val="both"/>
      </w:pPr>
      <w:r w:rsidRPr="009C25F3">
        <w:t>Для д</w:t>
      </w:r>
      <w:r w:rsidR="00433B81" w:rsidRPr="009C25F3">
        <w:t>остижени</w:t>
      </w:r>
      <w:r w:rsidRPr="009C25F3">
        <w:t>я</w:t>
      </w:r>
      <w:r w:rsidR="00433B81" w:rsidRPr="009C25F3">
        <w:t xml:space="preserve"> цели Программы </w:t>
      </w:r>
      <w:r w:rsidRPr="009C25F3">
        <w:t>будут обеспечива</w:t>
      </w:r>
      <w:r w:rsidR="00433B81" w:rsidRPr="009C25F3">
        <w:t>т</w:t>
      </w:r>
      <w:r w:rsidRPr="009C25F3">
        <w:t>ь</w:t>
      </w:r>
      <w:r w:rsidR="00433B81" w:rsidRPr="009C25F3">
        <w:t>ся пут</w:t>
      </w:r>
      <w:r w:rsidRPr="009C25F3">
        <w:t>ё</w:t>
      </w:r>
      <w:r w:rsidR="00433B81" w:rsidRPr="009C25F3">
        <w:t>м решения следующих задач:</w:t>
      </w:r>
    </w:p>
    <w:p w:rsidR="009C25F3" w:rsidRPr="00BF70A6" w:rsidRDefault="009C25F3" w:rsidP="009C25F3">
      <w:pPr>
        <w:autoSpaceDE w:val="0"/>
        <w:autoSpaceDN w:val="0"/>
        <w:adjustRightInd w:val="0"/>
        <w:jc w:val="both"/>
      </w:pPr>
      <w:r>
        <w:t xml:space="preserve">         </w:t>
      </w:r>
      <w:r w:rsidR="00871137">
        <w:t xml:space="preserve">- </w:t>
      </w:r>
      <w:r w:rsidRPr="00BF70A6">
        <w:t xml:space="preserve"> </w:t>
      </w:r>
      <w:r w:rsidR="00871137">
        <w:t>с</w:t>
      </w:r>
      <w:r w:rsidRPr="00BF70A6">
        <w:t>оздание и развитие эффективной системы кадрового обеспечения муниципального управления в муниципальном образовании муници</w:t>
      </w:r>
      <w:r>
        <w:t>пального района «Сыктывдинский».</w:t>
      </w:r>
    </w:p>
    <w:p w:rsidR="009C25F3" w:rsidRPr="00BF70A6" w:rsidRDefault="009C25F3" w:rsidP="009C25F3">
      <w:pPr>
        <w:autoSpaceDE w:val="0"/>
        <w:autoSpaceDN w:val="0"/>
        <w:adjustRightInd w:val="0"/>
        <w:jc w:val="both"/>
      </w:pPr>
      <w:r>
        <w:t xml:space="preserve">         </w:t>
      </w:r>
      <w:r w:rsidR="00871137">
        <w:t>- э</w:t>
      </w:r>
      <w:r w:rsidRPr="00BF70A6">
        <w:t>ффективное управление муниципальными финансами и муниципальным долгом МО МР "Сыкт</w:t>
      </w:r>
      <w:r>
        <w:t>ывдинский".</w:t>
      </w:r>
    </w:p>
    <w:p w:rsidR="009C25F3" w:rsidRPr="00BF70A6" w:rsidRDefault="009C25F3" w:rsidP="009C25F3">
      <w:pPr>
        <w:autoSpaceDE w:val="0"/>
        <w:autoSpaceDN w:val="0"/>
        <w:adjustRightInd w:val="0"/>
        <w:jc w:val="both"/>
      </w:pPr>
      <w:r>
        <w:t xml:space="preserve">         </w:t>
      </w:r>
      <w:r w:rsidR="00871137">
        <w:t>- с</w:t>
      </w:r>
      <w:r w:rsidRPr="00BF70A6">
        <w:t>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</w:t>
      </w:r>
      <w:r>
        <w:t>ывдинский».</w:t>
      </w:r>
    </w:p>
    <w:p w:rsidR="009C25F3" w:rsidRPr="009C25F3" w:rsidRDefault="005029F0" w:rsidP="00914B62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1137">
        <w:rPr>
          <w:rFonts w:ascii="Times New Roman" w:hAnsi="Times New Roman"/>
          <w:sz w:val="24"/>
          <w:szCs w:val="24"/>
        </w:rPr>
        <w:t>- п</w:t>
      </w:r>
      <w:r w:rsidR="009C25F3" w:rsidRPr="009C25F3">
        <w:rPr>
          <w:rFonts w:ascii="Times New Roman" w:hAnsi="Times New Roman"/>
          <w:sz w:val="24"/>
          <w:szCs w:val="24"/>
        </w:rPr>
        <w:t>овышение уровня открытости и прозрачности деятельности муниципального образования муниципального района «Сыктывдинский».</w:t>
      </w:r>
    </w:p>
    <w:p w:rsidR="001521AC" w:rsidRPr="009C25F3" w:rsidRDefault="009C25F3" w:rsidP="009C25F3">
      <w:pPr>
        <w:pStyle w:val="a8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C25F3">
        <w:rPr>
          <w:rFonts w:ascii="Times New Roman" w:hAnsi="Times New Roman"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117026" w:rsidRPr="00BF70A6" w:rsidRDefault="00117026" w:rsidP="00117026">
      <w:pPr>
        <w:autoSpaceDE w:val="0"/>
        <w:autoSpaceDN w:val="0"/>
        <w:adjustRightInd w:val="0"/>
        <w:jc w:val="both"/>
      </w:pPr>
      <w:r>
        <w:t xml:space="preserve">         </w:t>
      </w:r>
      <w:r w:rsidR="00871137">
        <w:t>- п</w:t>
      </w:r>
      <w:r w:rsidRPr="00BF70A6">
        <w:t>овышение уровня доверия граждан к муниципальным с</w:t>
      </w:r>
      <w:r>
        <w:t>лужащим в МО МР «Сыктывдинский».</w:t>
      </w:r>
    </w:p>
    <w:p w:rsidR="00117026" w:rsidRPr="00BF70A6" w:rsidRDefault="00117026" w:rsidP="00117026">
      <w:pPr>
        <w:autoSpaceDE w:val="0"/>
        <w:autoSpaceDN w:val="0"/>
        <w:adjustRightInd w:val="0"/>
        <w:jc w:val="both"/>
      </w:pPr>
      <w:r>
        <w:t xml:space="preserve">         </w:t>
      </w:r>
      <w:r w:rsidR="00871137">
        <w:t>- п</w:t>
      </w:r>
      <w:r w:rsidRPr="00BF70A6">
        <w:t xml:space="preserve">овышение уровня удовлетворенности населения деятельностью </w:t>
      </w:r>
      <w:r>
        <w:t>органов местного самоуправления.</w:t>
      </w:r>
    </w:p>
    <w:p w:rsidR="00117026" w:rsidRPr="00BF70A6" w:rsidRDefault="00117026" w:rsidP="00117026">
      <w:pPr>
        <w:autoSpaceDE w:val="0"/>
        <w:autoSpaceDN w:val="0"/>
        <w:adjustRightInd w:val="0"/>
        <w:jc w:val="both"/>
      </w:pPr>
      <w:r>
        <w:t xml:space="preserve">         </w:t>
      </w:r>
      <w:r w:rsidR="00871137">
        <w:t xml:space="preserve"> - р</w:t>
      </w:r>
      <w:r w:rsidRPr="00BF70A6">
        <w:t>асширение участия гражданского общества в принятии управленческих решений в социально-экон</w:t>
      </w:r>
      <w:r>
        <w:t>омической и политической сферах.</w:t>
      </w:r>
    </w:p>
    <w:p w:rsidR="00117026" w:rsidRPr="00BF70A6" w:rsidRDefault="00117026" w:rsidP="00117026">
      <w:pPr>
        <w:autoSpaceDE w:val="0"/>
        <w:autoSpaceDN w:val="0"/>
        <w:adjustRightInd w:val="0"/>
        <w:jc w:val="both"/>
      </w:pPr>
      <w:r>
        <w:t xml:space="preserve">         </w:t>
      </w:r>
      <w:r w:rsidR="00871137">
        <w:t>- п</w:t>
      </w:r>
      <w:r w:rsidRPr="00BF70A6">
        <w:t>овышение уровня информационной открытости и прозрачности деятельности о</w:t>
      </w:r>
      <w:r>
        <w:t>рганов местного самоуправления.</w:t>
      </w:r>
    </w:p>
    <w:p w:rsidR="00117026" w:rsidRDefault="00117026" w:rsidP="00117026">
      <w:pPr>
        <w:autoSpaceDE w:val="0"/>
        <w:autoSpaceDN w:val="0"/>
        <w:adjustRightInd w:val="0"/>
        <w:jc w:val="both"/>
      </w:pPr>
      <w:r>
        <w:t xml:space="preserve">         </w:t>
      </w:r>
      <w:r w:rsidR="00871137">
        <w:t>- п</w:t>
      </w:r>
      <w:r>
        <w:t>овышение эффективности управления муниципальными финансами.</w:t>
      </w:r>
    </w:p>
    <w:p w:rsidR="003F2593" w:rsidRPr="00AC4B28" w:rsidRDefault="00871137" w:rsidP="003F2593">
      <w:pPr>
        <w:autoSpaceDE w:val="0"/>
        <w:autoSpaceDN w:val="0"/>
        <w:adjustRightInd w:val="0"/>
        <w:jc w:val="both"/>
      </w:pPr>
      <w:r>
        <w:t xml:space="preserve">         - о</w:t>
      </w:r>
      <w:r w:rsidR="003F2593" w:rsidRPr="00AC4B28">
        <w:t>беспечение государственной регистрации права собственности муниципального района «Сыктывдинский» в отношении муниципального имущества;</w:t>
      </w:r>
    </w:p>
    <w:p w:rsidR="00E0091F" w:rsidRDefault="00871137" w:rsidP="00117026">
      <w:pPr>
        <w:autoSpaceDE w:val="0"/>
        <w:autoSpaceDN w:val="0"/>
        <w:adjustRightInd w:val="0"/>
        <w:jc w:val="both"/>
      </w:pPr>
      <w:r>
        <w:t xml:space="preserve">         - о</w:t>
      </w:r>
      <w:r w:rsidR="003F2593" w:rsidRPr="00AC4B28">
        <w:t>птимизация структуры муниципального имущества муниципального района «Сыктывдинский»;</w:t>
      </w:r>
    </w:p>
    <w:p w:rsidR="00871137" w:rsidRDefault="003F2593" w:rsidP="00117026">
      <w:pPr>
        <w:autoSpaceDE w:val="0"/>
        <w:autoSpaceDN w:val="0"/>
        <w:adjustRightInd w:val="0"/>
        <w:jc w:val="both"/>
      </w:pPr>
      <w:r>
        <w:t xml:space="preserve">  </w:t>
      </w:r>
      <w:r w:rsidR="00871137">
        <w:t>- в</w:t>
      </w:r>
      <w:r w:rsidRPr="00AC4B28">
        <w:t>овлечение муниципального имущества муниципального района «Сыктывдинский»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</w:t>
      </w:r>
      <w:r>
        <w:t>.</w:t>
      </w:r>
      <w:r w:rsidR="00117026">
        <w:t xml:space="preserve">     </w:t>
      </w:r>
    </w:p>
    <w:p w:rsidR="00211D72" w:rsidRDefault="00117026" w:rsidP="00117026">
      <w:pPr>
        <w:autoSpaceDE w:val="0"/>
        <w:autoSpaceDN w:val="0"/>
        <w:adjustRightInd w:val="0"/>
        <w:jc w:val="both"/>
      </w:pPr>
      <w:r>
        <w:t xml:space="preserve">     </w:t>
      </w:r>
      <w:r w:rsidR="00871137">
        <w:t xml:space="preserve"> - п</w:t>
      </w:r>
      <w:r w:rsidRPr="00BF70A6">
        <w:t xml:space="preserve">овышение эффективности работы аппарата, сокращения времени и повышения качества принятия управленческих решений посредством использования ИКТ, исключения </w:t>
      </w:r>
    </w:p>
    <w:p w:rsidR="00117026" w:rsidRPr="00BF70A6" w:rsidRDefault="00117026" w:rsidP="00117026">
      <w:pPr>
        <w:autoSpaceDE w:val="0"/>
        <w:autoSpaceDN w:val="0"/>
        <w:adjustRightInd w:val="0"/>
        <w:jc w:val="both"/>
      </w:pPr>
      <w:r w:rsidRPr="00BF70A6">
        <w:lastRenderedPageBreak/>
        <w:t>дублирования создаваемых информационных систем и обеспечения</w:t>
      </w:r>
      <w:r>
        <w:t xml:space="preserve"> их эффективного взаимодействия.</w:t>
      </w:r>
    </w:p>
    <w:p w:rsidR="001521AC" w:rsidRPr="00117026" w:rsidRDefault="00117026" w:rsidP="00117026">
      <w:pPr>
        <w:pStyle w:val="a8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7026">
        <w:rPr>
          <w:rFonts w:ascii="Times New Roman" w:hAnsi="Times New Roman"/>
          <w:sz w:val="24"/>
          <w:szCs w:val="24"/>
        </w:rPr>
        <w:t xml:space="preserve">   </w:t>
      </w:r>
      <w:r w:rsidR="00871137">
        <w:rPr>
          <w:rFonts w:ascii="Times New Roman" w:hAnsi="Times New Roman"/>
          <w:sz w:val="24"/>
          <w:szCs w:val="24"/>
        </w:rPr>
        <w:t>- у</w:t>
      </w:r>
      <w:r w:rsidRPr="00117026">
        <w:rPr>
          <w:rFonts w:ascii="Times New Roman" w:hAnsi="Times New Roman"/>
          <w:sz w:val="24"/>
          <w:szCs w:val="24"/>
        </w:rPr>
        <w:t>стойчивое развитие без</w:t>
      </w:r>
      <w:r>
        <w:rPr>
          <w:rFonts w:ascii="Times New Roman" w:hAnsi="Times New Roman"/>
          <w:sz w:val="24"/>
          <w:szCs w:val="24"/>
        </w:rPr>
        <w:t>опасности и хранения информации.</w:t>
      </w:r>
    </w:p>
    <w:p w:rsidR="00433B81" w:rsidRDefault="00433B81" w:rsidP="00433B81">
      <w:pPr>
        <w:autoSpaceDE w:val="0"/>
        <w:autoSpaceDN w:val="0"/>
        <w:adjustRightInd w:val="0"/>
        <w:ind w:firstLine="540"/>
        <w:jc w:val="both"/>
      </w:pPr>
      <w:r w:rsidRPr="00BF70A6">
        <w:t xml:space="preserve">Реализация </w:t>
      </w:r>
      <w:r w:rsidR="00117026">
        <w:t xml:space="preserve">Программы </w:t>
      </w:r>
      <w:r w:rsidRPr="00BF70A6">
        <w:t xml:space="preserve"> позволит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</w:t>
      </w:r>
      <w:r>
        <w:t>.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Основными рисками при реализации Программы являются: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риск неэффективности организации и управления процессом реализации программных мероприятий;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экономические риски, которые могут привести к снижению объема привлекаемых средств.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211D7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211D72" w:rsidRPr="0068698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C002DE">
        <w:t xml:space="preserve">зработки, реализации и оценки эффективности муниципальных программ муниципального образования </w:t>
      </w:r>
      <w:r>
        <w:t>муниципального района «Сыктывдинский», утвержденным постановлением администрации МО МР «Сыктывдинский»</w:t>
      </w:r>
      <w:r w:rsidR="00E0091F">
        <w:t>.</w:t>
      </w: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</w:pPr>
    </w:p>
    <w:p w:rsidR="00E0091F" w:rsidRDefault="00E0091F" w:rsidP="00433B81">
      <w:pPr>
        <w:jc w:val="center"/>
        <w:rPr>
          <w:b/>
        </w:rPr>
      </w:pPr>
    </w:p>
    <w:p w:rsidR="00433B81" w:rsidRPr="00BF70A6" w:rsidRDefault="00433B81" w:rsidP="00433B81">
      <w:pPr>
        <w:jc w:val="center"/>
        <w:rPr>
          <w:b/>
        </w:rPr>
      </w:pPr>
      <w:r w:rsidRPr="00BF70A6">
        <w:rPr>
          <w:b/>
        </w:rPr>
        <w:t>ПАСПОРТ</w:t>
      </w:r>
    </w:p>
    <w:p w:rsidR="00433B81" w:rsidRPr="00BF70A6" w:rsidRDefault="00433B81" w:rsidP="00433B81">
      <w:pPr>
        <w:jc w:val="center"/>
        <w:rPr>
          <w:b/>
          <w:bCs/>
        </w:rPr>
      </w:pPr>
      <w:r>
        <w:rPr>
          <w:b/>
        </w:rPr>
        <w:t>п</w:t>
      </w:r>
      <w:r w:rsidRPr="00BF70A6">
        <w:rPr>
          <w:b/>
        </w:rPr>
        <w:t>одпрограммы</w:t>
      </w:r>
      <w:r>
        <w:rPr>
          <w:b/>
        </w:rPr>
        <w:t xml:space="preserve"> </w:t>
      </w:r>
      <w:r w:rsidRPr="006A2715">
        <w:rPr>
          <w:b/>
          <w:bCs/>
        </w:rPr>
        <w:t>1</w:t>
      </w:r>
      <w:r>
        <w:rPr>
          <w:b/>
          <w:bCs/>
        </w:rPr>
        <w:t xml:space="preserve">  </w:t>
      </w:r>
      <w:r w:rsidRPr="00BF70A6">
        <w:rPr>
          <w:b/>
          <w:bCs/>
        </w:rPr>
        <w:t>«Формирование и развитие кадрового состава органов местного самоуправления муниципального образования муниципального района «Сыктывдинский»</w:t>
      </w:r>
      <w:r>
        <w:rPr>
          <w:b/>
          <w:bCs/>
        </w:rPr>
        <w:t xml:space="preserve"> </w:t>
      </w:r>
      <w:r w:rsidRPr="00BF70A6">
        <w:rPr>
          <w:b/>
          <w:bCs/>
        </w:rPr>
        <w:t>на 201</w:t>
      </w:r>
      <w:r>
        <w:rPr>
          <w:b/>
          <w:bCs/>
        </w:rPr>
        <w:t>9</w:t>
      </w:r>
      <w:r w:rsidRPr="00BF70A6">
        <w:rPr>
          <w:b/>
          <w:bCs/>
        </w:rPr>
        <w:t>-202</w:t>
      </w:r>
      <w:r>
        <w:rPr>
          <w:b/>
          <w:bCs/>
        </w:rPr>
        <w:t>1</w:t>
      </w:r>
      <w:r w:rsidRPr="00BF70A6">
        <w:rPr>
          <w:b/>
          <w:bCs/>
        </w:rPr>
        <w:t xml:space="preserve"> годы»</w:t>
      </w:r>
    </w:p>
    <w:p w:rsidR="00433B81" w:rsidRPr="00BF70A6" w:rsidRDefault="00433B81" w:rsidP="00433B81">
      <w:pPr>
        <w:jc w:val="both"/>
        <w:rPr>
          <w:b/>
          <w:bCs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4"/>
        <w:gridCol w:w="7102"/>
      </w:tblGrid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Отдел общего обеспечения администрации муниципального образования муниципального района «Сыктывдинский»</w:t>
            </w:r>
          </w:p>
        </w:tc>
      </w:tr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Соисполнители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D607A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0D607A">
              <w:rPr>
                <w:lang w:val="ru-RU"/>
              </w:rPr>
              <w:t xml:space="preserve">Структурные подразделения администрации муниципального образования муниципального района «Сыктывдинский», отраслевые (функциональные) органы администрации муниципального образования муниципального района «Сыктывдинский», </w:t>
            </w:r>
            <w:r w:rsidRPr="000D607A">
              <w:rPr>
                <w:bCs/>
                <w:lang w:val="ru-RU"/>
              </w:rPr>
              <w:t>имеющие статус отдельного юридического лица</w:t>
            </w:r>
          </w:p>
        </w:tc>
      </w:tr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Программно-целевые инструменты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отсутствуют </w:t>
            </w:r>
          </w:p>
        </w:tc>
      </w:tr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Цель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af3"/>
              <w:jc w:val="both"/>
            </w:pPr>
            <w:r>
              <w:rPr>
                <w:rFonts w:ascii="Times New Roman" w:hAnsi="Times New Roman" w:cs="Times New Roman"/>
              </w:rPr>
              <w:t>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</w:t>
            </w:r>
          </w:p>
          <w:p w:rsidR="00433B81" w:rsidRPr="002E50C1" w:rsidRDefault="00433B81" w:rsidP="00B348E5"/>
        </w:tc>
      </w:tr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Задачи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276B20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F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50C1">
              <w:rPr>
                <w:i/>
                <w:sz w:val="24"/>
                <w:szCs w:val="24"/>
              </w:rPr>
              <w:t xml:space="preserve"> </w:t>
            </w:r>
            <w:r w:rsidRPr="00276B20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профессионального развития специалистов органов местного самоуправления </w:t>
            </w:r>
            <w:r w:rsidRPr="00276B2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муниципального района «Сыктывдинский»</w:t>
            </w:r>
            <w:r w:rsidRPr="00276B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B81" w:rsidRPr="00276B20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B20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  <w:r w:rsidRPr="00276B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B81" w:rsidRPr="00276B20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B20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«Сыктывдинский».</w:t>
            </w:r>
          </w:p>
          <w:p w:rsidR="00433B81" w:rsidRPr="00276B20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76B20">
              <w:rPr>
                <w:rFonts w:ascii="Times New Roman" w:hAnsi="Times New Roman"/>
                <w:sz w:val="24"/>
                <w:szCs w:val="24"/>
                <w:lang w:eastAsia="ru-RU"/>
              </w:rPr>
              <w:t>. 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  <w:r w:rsidRPr="00276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>1.</w:t>
            </w:r>
            <w:r>
              <w:t xml:space="preserve"> </w:t>
            </w:r>
            <w:r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«Сыктывдинский», чел.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>2.</w:t>
            </w:r>
            <w:r>
              <w:t xml:space="preserve"> </w:t>
            </w:r>
            <w:r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«Сыктывдинский», чел.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 xml:space="preserve">3. </w:t>
            </w:r>
            <w:r>
              <w:rPr>
                <w:rFonts w:eastAsia="Calibri"/>
              </w:rPr>
              <w:t xml:space="preserve"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</w:t>
            </w:r>
            <w:r w:rsidR="00821CB3">
              <w:rPr>
                <w:rFonts w:eastAsia="Calibri"/>
              </w:rPr>
              <w:t>100</w:t>
            </w:r>
            <w:r>
              <w:rPr>
                <w:rFonts w:eastAsia="Calibri"/>
              </w:rPr>
              <w:t>%.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 xml:space="preserve">4. </w:t>
            </w:r>
            <w:r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«Сыктывдинский», %.</w:t>
            </w:r>
          </w:p>
          <w:p w:rsidR="00433B81" w:rsidRPr="000D607A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0D607A">
              <w:rPr>
                <w:rFonts w:eastAsia="Calibri"/>
                <w:lang w:val="ru-RU" w:eastAsia="ru-RU"/>
              </w:rPr>
              <w:t>5. Наличие программного продукта по управлению кадрами, да/нет</w:t>
            </w:r>
          </w:p>
        </w:tc>
      </w:tr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 xml:space="preserve">Этапы и сроки реализации </w:t>
            </w:r>
            <w:r w:rsidRPr="00BF70A6">
              <w:rPr>
                <w:rFonts w:cs="Times New Roman"/>
                <w:color w:val="auto"/>
                <w:lang w:val="ru-RU"/>
              </w:rPr>
              <w:lastRenderedPageBreak/>
              <w:t>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C37DC4">
              <w:rPr>
                <w:rFonts w:cs="Times New Roman"/>
              </w:rPr>
              <w:lastRenderedPageBreak/>
              <w:t>Срок</w:t>
            </w:r>
            <w:r>
              <w:rPr>
                <w:rFonts w:cs="Times New Roman"/>
                <w:lang w:val="ru-RU"/>
              </w:rPr>
              <w:t>и</w:t>
            </w:r>
            <w:r w:rsidRPr="00C37DC4">
              <w:rPr>
                <w:rFonts w:cs="Times New Roman"/>
              </w:rPr>
              <w:t xml:space="preserve"> реализации подпрограммы – 2019-2021 годы.</w:t>
            </w:r>
          </w:p>
        </w:tc>
      </w:tr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9D6F80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F80">
              <w:t xml:space="preserve">Общий объём финансирования подпрограммы на 2019-2021 годы предусматривается в размере </w:t>
            </w:r>
            <w:r>
              <w:t>455,0</w:t>
            </w:r>
            <w:r w:rsidRPr="009D6F80">
              <w:t xml:space="preserve"> тыс. рублей, в том числе: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за счет средств федерального бюджета – 0 тыс. рублей.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за счёт средств бюджета Республики Коми – 0 тыс. рублей;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 xml:space="preserve">за счёт средств местного бюджета – </w:t>
            </w:r>
            <w:r>
              <w:t>455,0</w:t>
            </w:r>
            <w:r w:rsidRPr="009D6F80">
              <w:t xml:space="preserve"> тыс. рублей;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Прогнозный объём финансирования подпрограммы по годам составляет: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 xml:space="preserve">за счёт средств федерального бюджета 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2019 год – 0 тыс. рублей;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2020 год – 0 тыс. рублей;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2021 год – 0 тыс. рублей.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за счёт средств бюджета Республики Коми: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2019 год – 0 тыс. рублей;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2020 год – 0 тыс. рублей;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2021 год – 0 тыс. рублей.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за счёт средств местного бюджета: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 xml:space="preserve">2019 год – </w:t>
            </w:r>
            <w:r>
              <w:t xml:space="preserve">85,0 </w:t>
            </w:r>
            <w:r w:rsidRPr="009D6F80">
              <w:t>тыс. рублей;</w:t>
            </w:r>
          </w:p>
          <w:p w:rsidR="00433B81" w:rsidRPr="009D6F80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 xml:space="preserve">2020 год – </w:t>
            </w:r>
            <w:r>
              <w:t>85,0</w:t>
            </w:r>
            <w:r w:rsidRPr="009D6F80">
              <w:t xml:space="preserve"> тыс. рублей;</w:t>
            </w:r>
          </w:p>
          <w:p w:rsidR="00433B81" w:rsidRPr="00BF70A6" w:rsidRDefault="00433B81" w:rsidP="00B348E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lang w:val="ru-RU" w:eastAsia="ru-RU"/>
              </w:rPr>
              <w:t xml:space="preserve"> </w:t>
            </w:r>
            <w:r w:rsidRPr="009D6F80">
              <w:rPr>
                <w:lang w:eastAsia="ru-RU"/>
              </w:rPr>
              <w:t xml:space="preserve">2021 год – </w:t>
            </w:r>
            <w:r>
              <w:rPr>
                <w:lang w:eastAsia="ru-RU"/>
              </w:rPr>
              <w:t>285,0</w:t>
            </w:r>
            <w:r w:rsidRPr="009D6F80">
              <w:rPr>
                <w:lang w:eastAsia="ru-RU"/>
              </w:rPr>
              <w:t xml:space="preserve"> тыс. рублей.</w:t>
            </w:r>
          </w:p>
        </w:tc>
      </w:tr>
      <w:tr w:rsidR="00433B81" w:rsidRPr="00BF70A6" w:rsidTr="00B348E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F70A6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D607A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07A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позволит достичь следующих конечных результатов: </w:t>
            </w:r>
          </w:p>
          <w:p w:rsidR="00433B81" w:rsidRPr="002362F9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362F9">
              <w:rPr>
                <w:rFonts w:ascii="Times New Roman" w:hAnsi="Times New Roman"/>
                <w:sz w:val="24"/>
              </w:rPr>
              <w:t>1) повышение качественного уровня исполнения специалистами органов местного самоуправления муниципального образования муниципального района «Сыктывдинский» должностных (служебных) обязанностей и оказываемых муниципальных услуг в результате повышения квалификации, профессиональной подготовки и переподготовки;</w:t>
            </w:r>
          </w:p>
          <w:p w:rsidR="00433B81" w:rsidRPr="002362F9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2F9">
              <w:rPr>
                <w:rFonts w:ascii="Times New Roman" w:hAnsi="Times New Roman"/>
                <w:sz w:val="24"/>
              </w:rPr>
              <w:t xml:space="preserve">2) </w:t>
            </w:r>
            <w:r w:rsidRPr="002362F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оценки персонала;</w:t>
            </w:r>
          </w:p>
          <w:p w:rsidR="00433B81" w:rsidRPr="00047C0C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3) с</w:t>
            </w:r>
            <w:r>
              <w:rPr>
                <w:rFonts w:eastAsia="Calibri"/>
              </w:rPr>
              <w:t xml:space="preserve">оздание механизма, обеспечивающего эффективное использование резерва управленческих кадров; 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 xml:space="preserve">4) </w:t>
            </w:r>
            <w:r>
              <w:rPr>
                <w:rFonts w:eastAsia="Calibri"/>
              </w:rPr>
              <w:t>создание условий для обеспечения открытости при подборе кадров;</w:t>
            </w:r>
          </w:p>
          <w:p w:rsidR="00433B81" w:rsidRPr="000D607A" w:rsidRDefault="00433B81" w:rsidP="00B348E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0D607A">
              <w:rPr>
                <w:rFonts w:eastAsia="Calibri"/>
                <w:lang w:val="ru-RU" w:eastAsia="ru-RU"/>
              </w:rPr>
              <w:t>5) повышение эффективности организации деятельности кадровых служб.</w:t>
            </w:r>
          </w:p>
        </w:tc>
      </w:tr>
    </w:tbl>
    <w:p w:rsidR="00E0091F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E0091F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E0091F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E0091F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E0091F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E0091F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E0091F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E0091F" w:rsidRDefault="00E0091F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0091F" w:rsidRDefault="00E0091F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33B81" w:rsidRPr="00B06162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37DC4">
        <w:rPr>
          <w:b/>
          <w:bCs/>
        </w:rPr>
        <w:t>ПАСПОРТ</w:t>
      </w: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6162">
        <w:rPr>
          <w:b/>
          <w:bCs/>
        </w:rPr>
        <w:t xml:space="preserve">подпрограммы </w:t>
      </w:r>
      <w:r>
        <w:rPr>
          <w:b/>
          <w:bCs/>
        </w:rPr>
        <w:t>2</w:t>
      </w:r>
      <w:r w:rsidRPr="00B06162">
        <w:rPr>
          <w:b/>
          <w:bCs/>
        </w:rPr>
        <w:t xml:space="preserve"> «</w:t>
      </w:r>
      <w:r>
        <w:rPr>
          <w:b/>
          <w:bCs/>
        </w:rPr>
        <w:t>Управление муниципальными финансами и муниципальным долгом</w:t>
      </w:r>
      <w:r w:rsidRPr="00B06162">
        <w:rPr>
          <w:b/>
        </w:rPr>
        <w:t>»</w:t>
      </w:r>
    </w:p>
    <w:p w:rsidR="00433B81" w:rsidRPr="00B06162" w:rsidRDefault="00433B81" w:rsidP="00433B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8"/>
        <w:gridCol w:w="7789"/>
      </w:tblGrid>
      <w:tr w:rsidR="00433B81" w:rsidRPr="00C37DC4" w:rsidTr="00B348E5">
        <w:trPr>
          <w:trHeight w:val="2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C37DC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37DC4">
              <w:rPr>
                <w:rFonts w:ascii="Times New Roman" w:hAnsi="Times New Roman" w:cs="Times New Roman"/>
              </w:rPr>
              <w:t xml:space="preserve">Управление финансов </w:t>
            </w:r>
            <w:r w:rsidR="00DF1884" w:rsidRPr="00DF1884">
              <w:rPr>
                <w:rFonts w:ascii="Times New Roman" w:hAnsi="Times New Roman" w:cs="Times New Roman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433B81" w:rsidRPr="00C37DC4" w:rsidTr="00B348E5">
        <w:trPr>
          <w:trHeight w:val="12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30022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430022">
              <w:rPr>
                <w:rFonts w:ascii="Times New Roman" w:hAnsi="Times New Roman" w:cs="Times New Roman"/>
              </w:rPr>
              <w:lastRenderedPageBreak/>
              <w:t>Соисполнители 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86982" w:rsidRDefault="00433B81" w:rsidP="00B348E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686982">
              <w:t>Управление культуры администрации МО МР «Сыктывдинский»;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686982">
              <w:t xml:space="preserve">правление образованием администрации МО МР «Сыктывдинский»; </w:t>
            </w:r>
            <w:r>
              <w:t>Управление финансов</w:t>
            </w:r>
            <w:r w:rsidRPr="00686982">
              <w:t xml:space="preserve"> администрации МО МР «Сыктывдинский»;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Управление земельных и имущественных отношений</w:t>
            </w:r>
            <w:r w:rsidRPr="00686982">
              <w:t xml:space="preserve"> администрации МО МР «Сыктывдинский»;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Управление жилищно-коммунального хозяйства администрации МО МР «Сыктывдинский»;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капитального строительства </w:t>
            </w:r>
            <w:r w:rsidRPr="00686982">
              <w:t>администрации МО МР «Сыктывдинский»;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686982">
              <w:t>тдел по работе с Советом и сельскими территориями» администрации МО МР «Сыктывдинский»;</w:t>
            </w:r>
          </w:p>
          <w:p w:rsidR="00DF1884" w:rsidRDefault="00DF1884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Отдел экономического развития </w:t>
            </w:r>
            <w:r w:rsidRPr="00686982">
              <w:t>адми</w:t>
            </w:r>
            <w:r>
              <w:t>нистрации МО МР «Сыктывдинский»;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Отдел общего обеспечения </w:t>
            </w:r>
            <w:r w:rsidRPr="00686982">
              <w:t>администрации МО МР «Сыктывдинский»;</w:t>
            </w:r>
          </w:p>
          <w:p w:rsidR="00433B81" w:rsidRPr="00430022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Специальное управление </w:t>
            </w:r>
            <w:r w:rsidRPr="00686982">
              <w:t>адми</w:t>
            </w:r>
            <w:r>
              <w:t>нистрации МО МР «Сыктывдинский»</w:t>
            </w:r>
            <w:r w:rsidR="00DF1884">
              <w:t>.</w:t>
            </w:r>
          </w:p>
        </w:tc>
      </w:tr>
      <w:tr w:rsidR="00433B81" w:rsidRPr="00C37DC4" w:rsidTr="00B348E5">
        <w:trPr>
          <w:trHeight w:val="3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af3"/>
              <w:rPr>
                <w:rFonts w:ascii="Times New Roman" w:hAnsi="Times New Roman" w:cs="Times New Roman"/>
                <w:highlight w:val="lightGray"/>
              </w:rPr>
            </w:pPr>
            <w:r w:rsidRPr="00EF19F5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81" w:rsidRPr="0042272F" w:rsidRDefault="00433B81" w:rsidP="00B348E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42272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33B81" w:rsidRPr="00C37DC4" w:rsidTr="00B348E5">
        <w:trPr>
          <w:trHeight w:val="1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607F9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6607F9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af3"/>
              <w:jc w:val="both"/>
            </w:pPr>
            <w:r w:rsidRPr="006607F9">
              <w:rPr>
                <w:rFonts w:ascii="Times New Roman" w:hAnsi="Times New Roman" w:cs="Times New Roman"/>
              </w:rPr>
              <w:t>Эффективное управление муниципальными финансами и муниципальным долгом</w:t>
            </w:r>
          </w:p>
          <w:p w:rsidR="00433B81" w:rsidRPr="002E50C1" w:rsidRDefault="00433B81" w:rsidP="00B348E5"/>
        </w:tc>
      </w:tr>
      <w:tr w:rsidR="00433B81" w:rsidRPr="00C37DC4" w:rsidTr="00B348E5">
        <w:trPr>
          <w:trHeight w:val="40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af3"/>
              <w:rPr>
                <w:rFonts w:ascii="Times New Roman" w:hAnsi="Times New Roman" w:cs="Times New Roman"/>
                <w:highlight w:val="lightGray"/>
              </w:rPr>
            </w:pPr>
            <w:r w:rsidRPr="006607F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Default="00433B81" w:rsidP="00B348E5">
            <w:r>
              <w:rPr>
                <w:i/>
              </w:rPr>
              <w:t xml:space="preserve"> </w:t>
            </w:r>
            <w:r>
              <w:t>1.</w:t>
            </w:r>
            <w:r w:rsidRPr="002E50C1">
              <w:rPr>
                <w:i/>
              </w:rPr>
              <w:t xml:space="preserve"> </w:t>
            </w:r>
            <w:r w:rsidRPr="002E50C1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  <w:r w:rsidR="00DF1884">
              <w:t>.</w:t>
            </w:r>
          </w:p>
          <w:p w:rsidR="00433B81" w:rsidRPr="00146126" w:rsidRDefault="00433B81" w:rsidP="00B348E5">
            <w:r>
              <w:t xml:space="preserve">2. </w:t>
            </w:r>
            <w:r w:rsidRPr="006E4A6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</w:t>
            </w:r>
            <w:r>
              <w:rPr>
                <w:bCs/>
                <w:iCs/>
              </w:rPr>
              <w:t>»</w:t>
            </w:r>
            <w:r w:rsidR="00DF1884">
              <w:rPr>
                <w:bCs/>
                <w:iCs/>
              </w:rPr>
              <w:t>.</w:t>
            </w:r>
          </w:p>
        </w:tc>
      </w:tr>
      <w:tr w:rsidR="00433B81" w:rsidRPr="00C37DC4" w:rsidTr="00B348E5">
        <w:trPr>
          <w:trHeight w:val="201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81" w:rsidRPr="005A6720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5A672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81" w:rsidRPr="00B9578B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1.Отношение дефицита местного бюджета без учета объема безвозмездных поступлений и (или) поступлений налоговых доходов по дополнительным нормативам отчислений, в %;</w:t>
            </w:r>
          </w:p>
          <w:p w:rsidR="00433B81" w:rsidRPr="00B9578B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обслуживанию муниципального долга, да/нет;</w:t>
            </w:r>
          </w:p>
          <w:p w:rsidR="00433B81" w:rsidRPr="00B9578B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3. Наличие размещенной информации «О бюджете МО МР «Сыктывдинский» на очередной финансовый год и плановый период» на сайте МО МР «Сыктывдинский», да/нет;</w:t>
            </w:r>
          </w:p>
          <w:p w:rsidR="00433B81" w:rsidRPr="00B9578B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размещенной информации о муниципальном долге, да/нет;</w:t>
            </w:r>
          </w:p>
          <w:p w:rsidR="00433B81" w:rsidRPr="00B9578B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>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:rsidR="00433B81" w:rsidRPr="00B9578B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 xml:space="preserve"> 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субвенции), в %;</w:t>
            </w:r>
          </w:p>
          <w:p w:rsidR="00433B81" w:rsidRPr="00B9578B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Объем налоговых 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>и неналоговых доходов бюджета МО МР «Сыктывдинский», в млн. руб.;</w:t>
            </w:r>
          </w:p>
          <w:p w:rsidR="00E0091F" w:rsidRDefault="00433B81" w:rsidP="00B348E5">
            <w:pPr>
              <w:pStyle w:val="a8"/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 xml:space="preserve"> Включение МО МР «Сыктывдинский» по результатам годового мониторинга по качеству управления финансами и платежеспособности </w:t>
            </w:r>
          </w:p>
          <w:p w:rsidR="00433B81" w:rsidRPr="00E0091F" w:rsidRDefault="00433B81" w:rsidP="00E0091F">
            <w:pPr>
              <w:jc w:val="both"/>
              <w:rPr>
                <w:highlight w:val="lightGray"/>
              </w:rPr>
            </w:pPr>
            <w:r w:rsidRPr="00E0091F">
              <w:t>в десятку лучших среди МО РК и ГО (МР) Республики Коми, да/нет.</w:t>
            </w:r>
          </w:p>
        </w:tc>
      </w:tr>
      <w:tr w:rsidR="00433B81" w:rsidRPr="00C37DC4" w:rsidTr="00B348E5">
        <w:trPr>
          <w:trHeight w:val="2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C37DC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37DC4">
              <w:rPr>
                <w:rFonts w:ascii="Times New Roman" w:hAnsi="Times New Roman" w:cs="Times New Roman"/>
              </w:rPr>
              <w:t>Срок реализации подпрограммы – 2019-2021 годы.</w:t>
            </w:r>
          </w:p>
        </w:tc>
      </w:tr>
      <w:tr w:rsidR="00433B81" w:rsidRPr="00C37DC4" w:rsidTr="00B348E5">
        <w:trPr>
          <w:trHeight w:val="160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af3"/>
              <w:rPr>
                <w:rFonts w:ascii="Times New Roman" w:hAnsi="Times New Roman" w:cs="Times New Roman"/>
                <w:highlight w:val="lightGray"/>
              </w:rPr>
            </w:pPr>
            <w:r w:rsidRPr="005E32D7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5E32D7" w:rsidRDefault="00433B81" w:rsidP="00B348E5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5E32D7">
              <w:t xml:space="preserve">«Общий объём финансирования подпрограммы на 2019-2021 годы предусматривается в размере </w:t>
            </w:r>
            <w:r w:rsidR="003447D2">
              <w:t>30 839,4</w:t>
            </w:r>
            <w:r w:rsidRPr="005E32D7">
              <w:t xml:space="preserve"> тыс. рублей, в том числе: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счет средств федерального бюджета – 0 тыс. рублей.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бюджета Республики Коми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за счёт средств местного бюджета – </w:t>
            </w:r>
            <w:r w:rsidR="003447D2">
              <w:t>30 839,4</w:t>
            </w:r>
            <w:r w:rsidR="003447D2" w:rsidRPr="005E32D7">
              <w:t xml:space="preserve"> </w:t>
            </w:r>
            <w:r w:rsidRPr="005E32D7">
              <w:t>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Прогнозный объём финансирования подпрограммы по годам составляет: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за счёт средств федерального бюджета 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2019 год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2020 год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2021 год – 0 тыс. рублей.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бюджета Республики Коми: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2019 год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2020 год – 0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2021 год – 0 тыс. рублей.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местного бюджета: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2019 год – </w:t>
            </w:r>
            <w:r>
              <w:t>10 553,4</w:t>
            </w:r>
            <w:r w:rsidRPr="005E32D7">
              <w:t xml:space="preserve">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2020 год – </w:t>
            </w:r>
            <w:r>
              <w:t>10 011,3</w:t>
            </w:r>
            <w:r w:rsidRPr="005E32D7">
              <w:t xml:space="preserve"> тыс. рублей;</w:t>
            </w:r>
          </w:p>
          <w:p w:rsidR="00433B81" w:rsidRPr="005E32D7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2021 год – </w:t>
            </w:r>
            <w:r>
              <w:t>10 274,7</w:t>
            </w:r>
            <w:r w:rsidRPr="005E32D7">
              <w:t xml:space="preserve"> тыс. рублей.</w:t>
            </w:r>
          </w:p>
        </w:tc>
      </w:tr>
      <w:tr w:rsidR="00433B81" w:rsidRPr="00C37DC4" w:rsidTr="00B348E5">
        <w:trPr>
          <w:trHeight w:val="40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af3"/>
              <w:rPr>
                <w:rFonts w:ascii="Times New Roman" w:hAnsi="Times New Roman" w:cs="Times New Roman"/>
                <w:highlight w:val="lightGray"/>
              </w:rPr>
            </w:pPr>
            <w:r w:rsidRPr="005E32D7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992F6A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F6A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позволит достичь следующих конечных результатов: </w:t>
            </w:r>
          </w:p>
          <w:p w:rsidR="00433B81" w:rsidRPr="00992F6A" w:rsidRDefault="00433B81" w:rsidP="00B348E5">
            <w:pPr>
              <w:pStyle w:val="af3"/>
              <w:ind w:left="33"/>
              <w:jc w:val="both"/>
              <w:rPr>
                <w:rFonts w:ascii="Times New Roman" w:hAnsi="Times New Roman" w:cs="Times New Roman"/>
              </w:rPr>
            </w:pPr>
            <w:r w:rsidRPr="00992F6A">
              <w:rPr>
                <w:rFonts w:ascii="Times New Roman" w:hAnsi="Times New Roman" w:cs="Times New Roman"/>
              </w:rPr>
              <w:t>1) повысится эффективность управления муниципальными финансами, будет обеспечено стабильное и устойчивое функционирование бюджетной системы МО МР «Сыктывдинский» на долгосрочную перспективу;</w:t>
            </w:r>
          </w:p>
          <w:p w:rsidR="00433B81" w:rsidRPr="00992F6A" w:rsidRDefault="00433B81" w:rsidP="00B348E5">
            <w:pPr>
              <w:pStyle w:val="af3"/>
              <w:ind w:left="33"/>
              <w:jc w:val="both"/>
              <w:rPr>
                <w:rFonts w:ascii="Times New Roman" w:hAnsi="Times New Roman" w:cs="Times New Roman"/>
              </w:rPr>
            </w:pPr>
            <w:r w:rsidRPr="00992F6A">
              <w:rPr>
                <w:rFonts w:ascii="Times New Roman" w:hAnsi="Times New Roman" w:cs="Times New Roman"/>
              </w:rPr>
              <w:t xml:space="preserve">2) размещение </w:t>
            </w:r>
            <w:r w:rsidRPr="00992F6A">
              <w:rPr>
                <w:rFonts w:ascii="Times New Roman" w:hAnsi="Times New Roman" w:cs="Times New Roman"/>
                <w:bCs/>
              </w:rPr>
              <w:t>решения Совета МО МР «Сыктывдинский» «О бюджете МО МР «Сыктывдинский» на очередной финансовый год и плановый период»</w:t>
            </w:r>
            <w:r w:rsidRPr="00992F6A">
              <w:rPr>
                <w:rFonts w:ascii="Times New Roman" w:hAnsi="Times New Roman" w:cs="Times New Roman"/>
              </w:rPr>
              <w:t xml:space="preserve"> на сайте муниципального района;</w:t>
            </w:r>
          </w:p>
          <w:p w:rsidR="00433B81" w:rsidRPr="00992F6A" w:rsidRDefault="00433B81" w:rsidP="00B348E5">
            <w:r w:rsidRPr="00992F6A">
              <w:t xml:space="preserve"> 3) отношение дефицита местного бюджета без учета объема безвозмездных поступлений и (или) поступлений налоговых доходов по дополнительным нормативам отчислений не превысит 5 %; </w:t>
            </w:r>
          </w:p>
          <w:p w:rsidR="00433B81" w:rsidRPr="00992F6A" w:rsidRDefault="00433B81" w:rsidP="00B348E5">
            <w:r w:rsidRPr="00992F6A">
              <w:t>4) отсутствие кредиторской задолженности по обслуживанию муниципального долга;</w:t>
            </w:r>
          </w:p>
          <w:p w:rsidR="00433B81" w:rsidRPr="00992F6A" w:rsidRDefault="00433B81" w:rsidP="00B348E5">
            <w:r w:rsidRPr="00992F6A">
              <w:t>5) своевременное размещение информации на сайте;</w:t>
            </w:r>
          </w:p>
          <w:p w:rsidR="00433B81" w:rsidRPr="00992F6A" w:rsidRDefault="00433B81" w:rsidP="00B348E5">
            <w:pPr>
              <w:jc w:val="both"/>
            </w:pPr>
            <w:r w:rsidRPr="00992F6A">
              <w:t>6) осуществление организации и обеспечение бесперебойной работы управления финансов;</w:t>
            </w:r>
          </w:p>
          <w:p w:rsidR="00433B81" w:rsidRPr="00992F6A" w:rsidRDefault="00433B81" w:rsidP="00B348E5">
            <w:pPr>
              <w:jc w:val="both"/>
            </w:pPr>
            <w:r w:rsidRPr="00992F6A">
              <w:t>7)отсутствие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до «0»;</w:t>
            </w:r>
          </w:p>
          <w:p w:rsidR="00433B81" w:rsidRPr="00992F6A" w:rsidRDefault="00433B81" w:rsidP="00B348E5">
            <w:r w:rsidRPr="00992F6A">
              <w:t>8) обеспечение доли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не менее 33,0 %;</w:t>
            </w:r>
          </w:p>
          <w:p w:rsidR="00433B81" w:rsidRPr="00992F6A" w:rsidRDefault="00433B81" w:rsidP="00B348E5">
            <w:r w:rsidRPr="00992F6A">
              <w:t>9) объем налоговых и неналоговых доходов бюджета МО МР «Сыктывдинский» в сумме:</w:t>
            </w:r>
          </w:p>
          <w:p w:rsidR="00433B81" w:rsidRPr="00992F6A" w:rsidRDefault="00433B81" w:rsidP="00B348E5">
            <w:r w:rsidRPr="00992F6A">
              <w:t>2019 год – 339,1 млн. руб.;</w:t>
            </w:r>
          </w:p>
          <w:p w:rsidR="00433B81" w:rsidRPr="00992F6A" w:rsidRDefault="00433B81" w:rsidP="00B348E5">
            <w:r w:rsidRPr="00992F6A">
              <w:t>2020 год – 335,8 млн. руб.;</w:t>
            </w:r>
          </w:p>
          <w:p w:rsidR="00433B81" w:rsidRPr="00992F6A" w:rsidRDefault="00433B81" w:rsidP="00B348E5">
            <w:r w:rsidRPr="00992F6A">
              <w:t>2021 год – 328,8 млн. руб.;</w:t>
            </w:r>
          </w:p>
          <w:p w:rsidR="00433B81" w:rsidRPr="00992F6A" w:rsidRDefault="00433B81" w:rsidP="00B348E5">
            <w:r w:rsidRPr="00992F6A">
              <w:t>10) обеспечение включения МО МР «Сыктывдинский» по результатам годового мониторинга Республики Коми в десятку лучших.</w:t>
            </w:r>
          </w:p>
          <w:p w:rsidR="00433B81" w:rsidRPr="00992F6A" w:rsidRDefault="00433B81" w:rsidP="00B348E5">
            <w:pPr>
              <w:rPr>
                <w:highlight w:val="lightGray"/>
              </w:rPr>
            </w:pPr>
          </w:p>
        </w:tc>
      </w:tr>
    </w:tbl>
    <w:p w:rsidR="00433B81" w:rsidRPr="00C37DC4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AE49AD" w:rsidRDefault="00AE49A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AE49AD" w:rsidRDefault="00AE49A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AE49AD" w:rsidRDefault="00AE49A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AE49AD" w:rsidRDefault="00AE49A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AE49AD" w:rsidRDefault="00AE49A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AE49AD" w:rsidRDefault="00AE49A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992F6A" w:rsidRDefault="00992F6A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AE49AD" w:rsidRDefault="00AE49A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E0091F" w:rsidRDefault="00E0091F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E0091F" w:rsidRDefault="00E0091F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E0091F" w:rsidRDefault="00E0091F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E0091F" w:rsidRDefault="00E0091F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AE49AD" w:rsidRPr="00C37DC4" w:rsidRDefault="00AE49A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Pr="003913D9" w:rsidRDefault="00433B81" w:rsidP="00433B8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3D9">
        <w:rPr>
          <w:b/>
        </w:rPr>
        <w:t>ПАСПОРТ</w:t>
      </w:r>
    </w:p>
    <w:p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  <w:r w:rsidRPr="003913D9">
        <w:rPr>
          <w:b/>
        </w:rPr>
        <w:t>Подпрограммы</w:t>
      </w:r>
      <w:r>
        <w:rPr>
          <w:b/>
        </w:rPr>
        <w:t xml:space="preserve"> 3.</w:t>
      </w:r>
      <w:r w:rsidRPr="003913D9">
        <w:rPr>
          <w:b/>
        </w:rPr>
        <w:t xml:space="preserve"> «Управление муниципа</w:t>
      </w:r>
      <w:r>
        <w:rPr>
          <w:b/>
        </w:rPr>
        <w:t>льным имуществом</w:t>
      </w:r>
      <w:r w:rsidRPr="003913D9">
        <w:rPr>
          <w:b/>
        </w:rPr>
        <w:t>»</w:t>
      </w:r>
    </w:p>
    <w:p w:rsidR="00433B81" w:rsidRPr="003913D9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2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1"/>
        <w:gridCol w:w="7842"/>
      </w:tblGrid>
      <w:tr w:rsidR="00433B81" w:rsidRPr="006D57A2" w:rsidTr="00B348E5">
        <w:trPr>
          <w:trHeight w:val="804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</w:pPr>
            <w:r w:rsidRPr="006D57A2">
              <w:t>Ответственный исполнитель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5110A5" w:rsidP="00B348E5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земельных и имущественных отношений </w:t>
            </w:r>
            <w:r w:rsidR="00DF1884" w:rsidRPr="00686982">
              <w:t>адми</w:t>
            </w:r>
            <w:r w:rsidR="00DF1884">
              <w:t>нистрации МО МР «Сыктывдинский»</w:t>
            </w:r>
          </w:p>
        </w:tc>
      </w:tr>
      <w:tr w:rsidR="00433B81" w:rsidRPr="006D57A2" w:rsidTr="00B348E5">
        <w:trPr>
          <w:trHeight w:val="536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</w:pPr>
            <w:r w:rsidRPr="006D57A2">
              <w:t>Соисполнители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Структурные подразделения администрации муниципального образования муниципального района «Сыктывдинский»</w:t>
            </w:r>
          </w:p>
        </w:tc>
      </w:tr>
      <w:tr w:rsidR="00433B81" w:rsidRPr="006D57A2" w:rsidTr="00B348E5">
        <w:trPr>
          <w:trHeight w:val="1087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</w:pPr>
            <w:r>
              <w:t>Программно-целевые инструменты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AE49AD" w:rsidP="00B348E5">
            <w:pPr>
              <w:autoSpaceDE w:val="0"/>
              <w:autoSpaceDN w:val="0"/>
              <w:adjustRightInd w:val="0"/>
              <w:jc w:val="both"/>
            </w:pPr>
            <w:r w:rsidRPr="0042272F">
              <w:t>отсутствуют</w:t>
            </w:r>
          </w:p>
        </w:tc>
      </w:tr>
      <w:tr w:rsidR="00433B81" w:rsidRPr="006D57A2" w:rsidTr="00B348E5">
        <w:trPr>
          <w:trHeight w:val="1339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</w:pPr>
            <w:r w:rsidRPr="006D57A2">
              <w:t>Цель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AC4B28" w:rsidRDefault="00DF1884" w:rsidP="00B348E5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AC4B28" w:rsidRPr="00AC4B28">
              <w:t>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«Сыктывдинский», в том числе землями земельными участками, государственная собственность на которые не разграничена, в силу прямого указания закона</w:t>
            </w:r>
          </w:p>
        </w:tc>
      </w:tr>
      <w:tr w:rsidR="00433B81" w:rsidRPr="006D57A2" w:rsidTr="00B348E5">
        <w:trPr>
          <w:trHeight w:val="1355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</w:pPr>
            <w:r w:rsidRPr="006D57A2">
              <w:t>Задачи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1) 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2) оптимизация структуры муниципального имущества муниципального района «Сыктывдинский»;</w:t>
            </w:r>
          </w:p>
          <w:p w:rsidR="00433B81" w:rsidRPr="00AC4B28" w:rsidRDefault="00AC4B28" w:rsidP="00AC4B28">
            <w:pPr>
              <w:tabs>
                <w:tab w:val="left" w:pos="537"/>
              </w:tabs>
              <w:autoSpaceDE w:val="0"/>
              <w:autoSpaceDN w:val="0"/>
              <w:adjustRightInd w:val="0"/>
              <w:jc w:val="both"/>
            </w:pPr>
            <w:r w:rsidRPr="00AC4B28">
              <w:t>3) вовлечение муниципального имущества муниципального района «Сыктывдинский»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</w:t>
            </w:r>
          </w:p>
        </w:tc>
      </w:tr>
      <w:tr w:rsidR="00433B81" w:rsidRPr="006D57A2" w:rsidTr="00B348E5">
        <w:trPr>
          <w:trHeight w:val="4730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</w:pPr>
            <w:r w:rsidRPr="006D57A2">
              <w:t>Целевые индикаторы и показатели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1) 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прав, штук;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2)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%;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3) 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%;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4) удельный вес объектов недвижимости, переданных в пользование, по отношению к общему количеству объектов недвижимости, содержащихся в реестре муниципального имущества муниципального района «Сыктывдинский», %;</w:t>
            </w:r>
          </w:p>
          <w:p w:rsidR="00433B81" w:rsidRPr="00AC4B28" w:rsidRDefault="00AC4B28" w:rsidP="00AC4B28">
            <w:pPr>
              <w:jc w:val="both"/>
            </w:pPr>
            <w:r w:rsidRPr="00AC4B28">
              <w:t>5) Удельный вес объектов недвижимости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%.</w:t>
            </w:r>
          </w:p>
        </w:tc>
      </w:tr>
      <w:tr w:rsidR="00433B81" w:rsidRPr="006D57A2" w:rsidTr="00B348E5">
        <w:trPr>
          <w:trHeight w:val="142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</w:pPr>
            <w:r w:rsidRPr="006D57A2">
              <w:t>Этапы и сроки реализации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AC4B28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AC4B28">
              <w:t>2019– 2021 годы</w:t>
            </w:r>
          </w:p>
        </w:tc>
      </w:tr>
      <w:tr w:rsidR="00433B81" w:rsidRPr="006D57A2" w:rsidTr="00B348E5">
        <w:trPr>
          <w:trHeight w:val="142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AD" w:rsidRDefault="00AE49AD" w:rsidP="00B348E5">
            <w:pPr>
              <w:autoSpaceDE w:val="0"/>
              <w:autoSpaceDN w:val="0"/>
              <w:adjustRightInd w:val="0"/>
            </w:pPr>
          </w:p>
          <w:p w:rsidR="00433B81" w:rsidRPr="006D57A2" w:rsidRDefault="00433B81" w:rsidP="00B348E5">
            <w:pPr>
              <w:autoSpaceDE w:val="0"/>
              <w:autoSpaceDN w:val="0"/>
              <w:adjustRightInd w:val="0"/>
            </w:pPr>
            <w:r w:rsidRPr="006D57A2">
              <w:t>Объемы финансирования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AD" w:rsidRDefault="00AE49AD" w:rsidP="00AC4B28">
            <w:pPr>
              <w:autoSpaceDE w:val="0"/>
              <w:autoSpaceDN w:val="0"/>
              <w:adjustRightInd w:val="0"/>
              <w:jc w:val="both"/>
            </w:pP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прогнозируемый объем финансирования подпрограммы в 2019 - 2021 годах составляет 3000,00 тыс. рублей за счет средств муниципального бюджета муниципального района "Сыктывдинский", в том числе по годам: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lastRenderedPageBreak/>
              <w:t>2019 год - 1000,00 тыс. рублей;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2020 год - 1000,00 тыс. рублей;</w:t>
            </w:r>
          </w:p>
          <w:p w:rsidR="00433B81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2021 год - 1000,00 тыс. рублей.</w:t>
            </w:r>
          </w:p>
        </w:tc>
      </w:tr>
      <w:tr w:rsidR="00433B81" w:rsidRPr="00461F89" w:rsidTr="00B348E5">
        <w:trPr>
          <w:trHeight w:val="6075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61F89" w:rsidRDefault="00433B81" w:rsidP="00B348E5">
            <w:pPr>
              <w:autoSpaceDE w:val="0"/>
              <w:autoSpaceDN w:val="0"/>
              <w:adjustRightInd w:val="0"/>
            </w:pPr>
            <w:r w:rsidRPr="00461F89">
              <w:lastRenderedPageBreak/>
              <w:t>Ожидаемые результаты реализации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доведение к 2021 году: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- удельного веса объектов недвижимости, на которые зарегистрировано право собственности муниципального района "Сыктывдинский", до 85%, а по земельным участкам - до 90% для дальнейшего оперативного принятия решений по распоряжению данными объектами собственности, активному вовлечению их в экономический оборот;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- увеличение удельного веса объектов недвижимости, предоставленных в пользование, до 100%, а земельных участков - до 100%, что позволит сократить расходы муниципального бюджета муниципального района «Сыктывдинский» на содержание и обслуживание объектов муниципальной казны муниципального района «Сыктывдинский»;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- обеспечение стабильных доходов использования муниципального имущества муниципального района «Сыктывдинский» в муниципальный бюджет муниципального района «Сыктывдинский»;</w:t>
            </w:r>
          </w:p>
          <w:p w:rsidR="00AC4B28" w:rsidRPr="00AC4B28" w:rsidRDefault="00DF1884" w:rsidP="00AC4B28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AC4B28" w:rsidRPr="00AC4B28">
              <w:t>к 2021 году ожидается рост удельного веса объектов недвижимости, по которым проведена техническая инвентаризация, к общему количеству объектов недвижимости, находящихся в реестре муниципального имущества, до 41%;</w:t>
            </w:r>
          </w:p>
          <w:p w:rsidR="00AC4B28" w:rsidRPr="00AC4B28" w:rsidRDefault="00AC4B28" w:rsidP="00AC4B28">
            <w:pPr>
              <w:autoSpaceDE w:val="0"/>
              <w:autoSpaceDN w:val="0"/>
              <w:adjustRightInd w:val="0"/>
              <w:jc w:val="both"/>
            </w:pPr>
            <w:r w:rsidRPr="00AC4B28">
              <w:t>- количество земельных участков, относящихся к собственности муниципального района «Сыктывдинский», по которым получены кадастровые паспорта, возрастет на 30</w:t>
            </w:r>
            <w:bookmarkStart w:id="0" w:name="_GoBack"/>
            <w:bookmarkEnd w:id="0"/>
            <w:r w:rsidRPr="00AC4B28">
              <w:t>% к уровню 2018 года;</w:t>
            </w:r>
          </w:p>
          <w:p w:rsidR="00433B81" w:rsidRPr="00AC4B28" w:rsidRDefault="00AC4B28" w:rsidP="00DF1884">
            <w:pPr>
              <w:autoSpaceDE w:val="0"/>
              <w:autoSpaceDN w:val="0"/>
              <w:adjustRightInd w:val="0"/>
              <w:jc w:val="both"/>
            </w:pPr>
            <w:r w:rsidRPr="00AC4B28">
              <w:t>- сокращение объектов муниципального имущества, находящихся в реестре, подлежащих передаче в рамках разграничения полномочий в федеральную, региональную собственность и собственность муниципальных образований сельских поселений, к общему числу объектов, подлежащих передаче до 20%.</w:t>
            </w:r>
          </w:p>
        </w:tc>
      </w:tr>
    </w:tbl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E0091F" w:rsidRDefault="00E0091F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AE49AD" w:rsidRDefault="00AE49AD" w:rsidP="00AC4B28">
      <w:pPr>
        <w:widowControl w:val="0"/>
        <w:autoSpaceDE w:val="0"/>
        <w:autoSpaceDN w:val="0"/>
        <w:adjustRightInd w:val="0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Pr="006D57A2" w:rsidRDefault="00433B81" w:rsidP="00433B81">
      <w:pPr>
        <w:autoSpaceDE w:val="0"/>
        <w:autoSpaceDN w:val="0"/>
        <w:adjustRightInd w:val="0"/>
        <w:jc w:val="center"/>
        <w:rPr>
          <w:b/>
        </w:rPr>
      </w:pPr>
      <w:r w:rsidRPr="006D57A2">
        <w:rPr>
          <w:b/>
        </w:rPr>
        <w:t>ПАСПОРТ</w:t>
      </w:r>
    </w:p>
    <w:p w:rsidR="00433B81" w:rsidRPr="003C3AC5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3AC5">
        <w:rPr>
          <w:b/>
        </w:rPr>
        <w:t xml:space="preserve">подпрограммы  </w:t>
      </w:r>
      <w:r>
        <w:rPr>
          <w:b/>
        </w:rPr>
        <w:t xml:space="preserve">4 </w:t>
      </w:r>
      <w:r w:rsidRPr="003C3AC5">
        <w:rPr>
          <w:b/>
        </w:rPr>
        <w:t xml:space="preserve">«Электронный муниципалитет» </w:t>
      </w:r>
    </w:p>
    <w:p w:rsidR="00433B81" w:rsidRPr="006D57A2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05"/>
      </w:tblGrid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lastRenderedPageBreak/>
              <w:t>Ответственный исполнитель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подпрограммы</w:t>
            </w:r>
          </w:p>
        </w:tc>
        <w:tc>
          <w:tcPr>
            <w:tcW w:w="8505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Отдел общего обеспечения а</w:t>
            </w:r>
            <w:r w:rsidRPr="006D57A2">
              <w:t>дминистраци</w:t>
            </w:r>
            <w:r>
              <w:t>и</w:t>
            </w:r>
            <w:r w:rsidRPr="006D57A2">
              <w:t xml:space="preserve"> муниципального образования муниципального района «Сыктывдинский»</w:t>
            </w:r>
            <w:r>
              <w:t>.</w:t>
            </w:r>
          </w:p>
        </w:tc>
      </w:tr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Соисполнители подпрограммы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Отдел общего обеспечения а</w:t>
            </w:r>
            <w:r w:rsidRPr="006D57A2">
              <w:t>дминистраци</w:t>
            </w:r>
            <w:r>
              <w:t>и</w:t>
            </w:r>
            <w:r w:rsidRPr="006D57A2">
              <w:t xml:space="preserve"> муниципального образования муниципального района «Сыктывдинский»</w:t>
            </w:r>
            <w:r>
              <w:t>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Управление финансов а</w:t>
            </w:r>
            <w:r w:rsidRPr="006D57A2">
              <w:t>дминистраци</w:t>
            </w:r>
            <w:r>
              <w:t>и</w:t>
            </w:r>
            <w:r w:rsidRPr="006D57A2">
              <w:t xml:space="preserve"> муниципального образования муниципального района «Сыктывдинский»</w:t>
            </w:r>
            <w:r>
              <w:t>.</w:t>
            </w:r>
          </w:p>
        </w:tc>
      </w:tr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Программно-целевые инструменты</w:t>
            </w:r>
            <w:r>
              <w:t xml:space="preserve"> подпрограммы </w:t>
            </w:r>
          </w:p>
        </w:tc>
        <w:tc>
          <w:tcPr>
            <w:tcW w:w="8505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Цель подпрограммы</w:t>
            </w:r>
          </w:p>
        </w:tc>
        <w:tc>
          <w:tcPr>
            <w:tcW w:w="8505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Задачи подпрограммы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433B81" w:rsidRPr="006D57A2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>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:rsidR="00433B81" w:rsidRPr="006D57A2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>Внедрение государственных и муниципальных информационных систем.</w:t>
            </w:r>
          </w:p>
          <w:p w:rsidR="00433B81" w:rsidRPr="006D57A2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 xml:space="preserve"> МФЦ).</w:t>
            </w:r>
          </w:p>
          <w:p w:rsidR="00433B81" w:rsidRPr="006D57A2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>Развитие корпоративной сети передачи данных (далее – КСПД) в МО и расширение перечня ИТ-сервисов, предоставляемых на базе данной сети в рамках интеграции с региональной сетью передачи данных ОИВ Республики Коми. Обновление компьютерного парка.</w:t>
            </w:r>
          </w:p>
          <w:p w:rsidR="00433B81" w:rsidRPr="006D57A2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>Обеспечение информационной безопасности и лицензионной чистоты в МО.</w:t>
            </w:r>
          </w:p>
        </w:tc>
      </w:tr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Целевые индикаторы и показатели подпрограммы</w:t>
            </w:r>
          </w:p>
        </w:tc>
        <w:tc>
          <w:tcPr>
            <w:tcW w:w="8505" w:type="dxa"/>
            <w:shd w:val="clear" w:color="auto" w:fill="auto"/>
          </w:tcPr>
          <w:p w:rsidR="00433B81" w:rsidRPr="00C00C00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C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Количество граждан, посетивших официальный сайт администрации МО МР «Сыктывдинский»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:rsidR="00433B81" w:rsidRPr="00CD0F5A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C0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CD0F5A">
              <w:rPr>
                <w:rFonts w:ascii="Times New Roman" w:hAnsi="Times New Roman"/>
                <w:sz w:val="24"/>
                <w:szCs w:val="24"/>
              </w:rPr>
              <w:t>Количество электронных обращений населения в ОМСУ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:rsidR="00433B81" w:rsidRPr="00A04F16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0C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04F16">
              <w:rPr>
                <w:rFonts w:ascii="Times New Roman" w:hAnsi="Times New Roman"/>
                <w:sz w:val="24"/>
                <w:szCs w:val="24"/>
              </w:rPr>
              <w:t>Количество информационных систем, используемых в МО (ед.).</w:t>
            </w:r>
          </w:p>
          <w:p w:rsidR="00433B81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0C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53780">
              <w:rPr>
                <w:rFonts w:ascii="Times New Roman" w:hAnsi="Times New Roman"/>
                <w:sz w:val="24"/>
                <w:szCs w:val="24"/>
              </w:rPr>
              <w:t>Доля учреждений МО, подключенных к ИС, к общему количеству планируемых к подключению учреждений:</w:t>
            </w:r>
          </w:p>
          <w:p w:rsidR="00433B81" w:rsidRPr="00CD0F5A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B53780">
              <w:rPr>
                <w:rFonts w:ascii="Times New Roman" w:hAnsi="Times New Roman"/>
                <w:sz w:val="24"/>
                <w:szCs w:val="24"/>
              </w:rPr>
              <w:t>МСЭД (электронный документооборот)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:rsidR="00433B81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B53780">
              <w:rPr>
                <w:rFonts w:ascii="Times New Roman" w:hAnsi="Times New Roman"/>
                <w:sz w:val="24"/>
                <w:szCs w:val="24"/>
              </w:rPr>
              <w:t>СМЭВ (СООЗ 2.0)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:rsidR="00433B81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Pr="00E15A27">
              <w:rPr>
                <w:rFonts w:ascii="Times New Roman" w:hAnsi="Times New Roman"/>
                <w:sz w:val="24"/>
                <w:szCs w:val="24"/>
              </w:rPr>
              <w:t>АСУС (сфера земельно-имущественных отношений)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:rsidR="00433B81" w:rsidRPr="00E15A27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Pr="00A1747A">
              <w:rPr>
                <w:rFonts w:ascii="Times New Roman" w:hAnsi="Times New Roman"/>
              </w:rPr>
              <w:t>Подсистема «Похозяйственная книга»</w:t>
            </w:r>
            <w:r>
              <w:rPr>
                <w:rFonts w:ascii="Times New Roman" w:hAnsi="Times New Roman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:rsidR="00433B81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16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2C6">
              <w:rPr>
                <w:rFonts w:ascii="Times New Roman" w:hAnsi="Times New Roman"/>
                <w:sz w:val="24"/>
                <w:szCs w:val="24"/>
              </w:rPr>
              <w:t>Количество действующих МФЦ предоставления государственных услуг на территории МО</w:t>
            </w:r>
            <w:r>
              <w:rPr>
                <w:rFonts w:ascii="Times New Roman" w:hAnsi="Times New Roman"/>
                <w:sz w:val="24"/>
                <w:szCs w:val="24"/>
              </w:rPr>
              <w:t>, (ед.);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3B81" w:rsidRPr="00227974" w:rsidRDefault="00433B81" w:rsidP="00B348E5">
            <w:pPr>
              <w:tabs>
                <w:tab w:val="left" w:pos="851"/>
              </w:tabs>
              <w:jc w:val="both"/>
            </w:pPr>
            <w:r w:rsidRPr="000C6C16">
              <w:t>6)</w:t>
            </w:r>
            <w:r>
              <w:t xml:space="preserve"> </w:t>
            </w:r>
            <w:r w:rsidRPr="0083346D">
              <w:t>Уровень удовлетворенности получателей муниципальных услуг качеством их предоставления</w:t>
            </w:r>
            <w:r>
              <w:t xml:space="preserve">, </w:t>
            </w:r>
            <w:r w:rsidRPr="00156D68">
              <w:t>(процент);</w:t>
            </w:r>
          </w:p>
          <w:p w:rsidR="00433B81" w:rsidRPr="00554BAA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7) </w:t>
            </w:r>
            <w:r w:rsidRPr="00554BAA">
              <w:t>Уровень доступности сервисов и служб в КСПД,  (процент);</w:t>
            </w:r>
          </w:p>
          <w:p w:rsidR="00433B81" w:rsidRPr="00554BAA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8) </w:t>
            </w:r>
            <w:r w:rsidRPr="00554BAA">
              <w:t>Доля АРМ, с которых предоставлен доступ к ИС, к общему количеству планируемых к подключению АРМ: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8.1. </w:t>
            </w:r>
            <w:r w:rsidRPr="00A007F4">
              <w:t>МСЭД (электронный документооборот)</w:t>
            </w:r>
            <w:r>
              <w:t xml:space="preserve">, </w:t>
            </w:r>
            <w:r w:rsidRPr="00156D68">
              <w:t>(процент);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8.2. </w:t>
            </w:r>
            <w:r w:rsidRPr="00C07F42">
              <w:t>СМЭВ (СООЗ 2.0)</w:t>
            </w:r>
            <w:r>
              <w:t xml:space="preserve">, </w:t>
            </w:r>
            <w:r w:rsidRPr="00156D68">
              <w:t>(процент);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8.3. </w:t>
            </w:r>
            <w:r w:rsidRPr="00390841">
              <w:t>АСУС (сфера земельно-имущественных отношений)</w:t>
            </w:r>
            <w:r>
              <w:t xml:space="preserve">, </w:t>
            </w:r>
            <w:r w:rsidRPr="00156D68">
              <w:t>(процент);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8.4. </w:t>
            </w:r>
            <w:r w:rsidRPr="00390841">
              <w:t>Подсистема «Похозяйственная книга»</w:t>
            </w:r>
            <w:r>
              <w:t xml:space="preserve">, </w:t>
            </w:r>
            <w:r w:rsidRPr="00156D68">
              <w:t>(процент);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9) </w:t>
            </w:r>
            <w:r w:rsidRPr="00623F88">
              <w:t>Доля АРМ сотрудников органов власти МО, оснащенных современными компьютерами, а также подключенных к единой сети передачи данных</w:t>
            </w:r>
            <w:r>
              <w:t xml:space="preserve">, </w:t>
            </w:r>
            <w:r w:rsidRPr="00156D68">
              <w:t>(процент);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10) </w:t>
            </w:r>
            <w:r w:rsidRPr="00E63413">
              <w:t>Доля защищенных АРМ сотрудников органов власти МО обеспеченных лицензионным программным обеспечением</w:t>
            </w:r>
            <w:r>
              <w:t xml:space="preserve">, </w:t>
            </w:r>
            <w:r w:rsidRPr="00156D68">
              <w:t>(процент);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11) </w:t>
            </w:r>
            <w:r w:rsidRPr="00E63413">
              <w:t>Доля защищенных АРМ сотрудников органов власти МО средствами защиты информации</w:t>
            </w:r>
            <w:r>
              <w:t xml:space="preserve">, </w:t>
            </w:r>
            <w:r w:rsidRPr="00156D68">
              <w:t>(процент)</w:t>
            </w:r>
            <w:r>
              <w:t>.</w:t>
            </w:r>
          </w:p>
          <w:p w:rsidR="00433B81" w:rsidRPr="006D57A2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lastRenderedPageBreak/>
              <w:t>Этапы и сроки реализации подпрограммы</w:t>
            </w:r>
          </w:p>
        </w:tc>
        <w:tc>
          <w:tcPr>
            <w:tcW w:w="8505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Срок реализации подпрограммы: 201</w:t>
            </w:r>
            <w:r>
              <w:t>9</w:t>
            </w:r>
            <w:r w:rsidRPr="006D57A2">
              <w:t>-202</w:t>
            </w:r>
            <w:r>
              <w:t>1</w:t>
            </w:r>
            <w:r w:rsidRPr="006D57A2">
              <w:t xml:space="preserve"> годы.</w:t>
            </w:r>
          </w:p>
        </w:tc>
      </w:tr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Объемы бюджетных ассигнований подпрограммы</w:t>
            </w:r>
          </w:p>
        </w:tc>
        <w:tc>
          <w:tcPr>
            <w:tcW w:w="8505" w:type="dxa"/>
            <w:shd w:val="clear" w:color="auto" w:fill="auto"/>
          </w:tcPr>
          <w:p w:rsidR="00433B81" w:rsidRPr="006D57A2" w:rsidRDefault="00433B81" w:rsidP="00B348E5">
            <w:pPr>
              <w:jc w:val="both"/>
            </w:pPr>
            <w:r w:rsidRPr="006D57A2">
              <w:t xml:space="preserve">Финансовое обеспечение подпрограммы планируется исходя из доходной базы местного бюджета, а также за счет привлечения доходов от предпринимательской и иной, приносящей доход, деятельности. 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Общий объём финансирования подпрограммы на 201</w:t>
            </w:r>
            <w:r>
              <w:t>9 – 2021 годы составляет 150</w:t>
            </w:r>
            <w:r w:rsidRPr="006D57A2">
              <w:t xml:space="preserve"> тыс. рублей, в том числе: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- за счет средств федерального бюджета – 0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- за счёт средств бюджета Республики Коми – 0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- за с</w:t>
            </w:r>
            <w:r>
              <w:t>чёт средств местного бюджета – 150</w:t>
            </w:r>
            <w:r w:rsidRPr="006D57A2">
              <w:t xml:space="preserve">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Прогнозный объём финансирования Программы по годам составляет: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 xml:space="preserve">- за счёт средств федерального бюджета 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201</w:t>
            </w:r>
            <w:r>
              <w:t>9</w:t>
            </w:r>
            <w:r w:rsidRPr="006D57A2">
              <w:t xml:space="preserve"> год – 0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</w:t>
            </w:r>
            <w:r>
              <w:t>20</w:t>
            </w:r>
            <w:r w:rsidRPr="006D57A2">
              <w:t xml:space="preserve"> год – 0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202</w:t>
            </w:r>
            <w:r>
              <w:t>1</w:t>
            </w:r>
            <w:r w:rsidRPr="006D57A2">
              <w:t xml:space="preserve"> год – 0 тыс. рублей.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- за счёт средств бюджета Республики Коми: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201</w:t>
            </w:r>
            <w:r>
              <w:t>9</w:t>
            </w:r>
            <w:r w:rsidRPr="006D57A2">
              <w:t xml:space="preserve"> год – 0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</w:t>
            </w:r>
            <w:r>
              <w:t>20</w:t>
            </w:r>
            <w:r w:rsidRPr="006D57A2">
              <w:t xml:space="preserve"> год – 0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202</w:t>
            </w:r>
            <w:r>
              <w:t>1</w:t>
            </w:r>
            <w:r w:rsidRPr="006D57A2">
              <w:t xml:space="preserve"> год – 0 тыс. рублей.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- за счёт средств местного бюджета: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201</w:t>
            </w:r>
            <w:r>
              <w:t>9</w:t>
            </w:r>
            <w:r w:rsidRPr="006D57A2">
              <w:t xml:space="preserve"> год – </w:t>
            </w:r>
            <w:r>
              <w:t>50,</w:t>
            </w:r>
            <w:r w:rsidRPr="006D57A2">
              <w:t>0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</w:t>
            </w:r>
            <w:r>
              <w:t>20</w:t>
            </w:r>
            <w:r w:rsidRPr="006D57A2">
              <w:t xml:space="preserve"> год –</w:t>
            </w:r>
            <w:r>
              <w:t xml:space="preserve"> 50,</w:t>
            </w:r>
            <w:r w:rsidRPr="006D57A2">
              <w:t>0 тыс. рублей;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202</w:t>
            </w:r>
            <w:r>
              <w:t>1</w:t>
            </w:r>
            <w:r w:rsidRPr="006D57A2">
              <w:t xml:space="preserve"> год – </w:t>
            </w:r>
            <w:r>
              <w:t>50,</w:t>
            </w:r>
            <w:r w:rsidRPr="006D57A2">
              <w:t>0 тыс. рублей.</w:t>
            </w:r>
          </w:p>
        </w:tc>
      </w:tr>
      <w:tr w:rsidR="00433B81" w:rsidRPr="006D57A2" w:rsidTr="00B348E5">
        <w:tc>
          <w:tcPr>
            <w:tcW w:w="1843" w:type="dxa"/>
            <w:shd w:val="clear" w:color="auto" w:fill="auto"/>
          </w:tcPr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Обобщенные ожидаемые результаты реализации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D57A2">
              <w:t>подпрограммы</w:t>
            </w:r>
          </w:p>
          <w:p w:rsidR="00433B81" w:rsidRPr="006D57A2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433B81" w:rsidRPr="006D57A2" w:rsidRDefault="00DF1884" w:rsidP="00B348E5">
            <w:pPr>
              <w:jc w:val="both"/>
            </w:pPr>
            <w:r>
              <w:t xml:space="preserve">   </w:t>
            </w:r>
            <w:r w:rsidR="00433B81" w:rsidRPr="006D57A2">
              <w:t>Реализация Программы позволит к 202</w:t>
            </w:r>
            <w:r w:rsidR="00433B81">
              <w:t>1</w:t>
            </w:r>
            <w:r w:rsidR="00433B81" w:rsidRPr="006D57A2">
              <w:t xml:space="preserve"> году достичь следующих конечных результатов (по отношению к 20</w:t>
            </w:r>
            <w:r w:rsidR="00433B81">
              <w:t xml:space="preserve">18 </w:t>
            </w:r>
            <w:r w:rsidR="00433B81" w:rsidRPr="006D57A2">
              <w:t>году):</w:t>
            </w:r>
          </w:p>
          <w:p w:rsidR="00DF1884" w:rsidRDefault="00DF1884" w:rsidP="00B348E5">
            <w:pPr>
              <w:jc w:val="both"/>
            </w:pPr>
            <w:r>
              <w:t xml:space="preserve">- </w:t>
            </w:r>
            <w:r w:rsidR="00433B81" w:rsidRPr="006D57A2">
              <w:t xml:space="preserve">Повышение эффективности местного самоуправления за счет активизации внедрения и повышения результативности использования информационно-коммуникационных технологий (далее </w:t>
            </w:r>
            <w:r w:rsidR="00433B81">
              <w:t>–</w:t>
            </w:r>
            <w:r w:rsidR="00433B81" w:rsidRPr="006D57A2">
              <w:t xml:space="preserve"> ИКТ).</w:t>
            </w:r>
          </w:p>
          <w:p w:rsidR="00DF1884" w:rsidRDefault="00DF1884" w:rsidP="00B348E5">
            <w:pPr>
              <w:jc w:val="both"/>
            </w:pPr>
            <w:r>
              <w:t xml:space="preserve">- </w:t>
            </w:r>
            <w:r w:rsidR="00433B81" w:rsidRPr="006D57A2">
              <w:t xml:space="preserve">Совершенствование межведомственного информационного взаимодействия ОМСУ с органами государственной власти, хозяйствующими субъектами при предоставлении государственных и муниципальных услуг (сокращение временных, организационных и финансовых издержек).  </w:t>
            </w:r>
          </w:p>
          <w:p w:rsidR="00433B81" w:rsidRPr="006D57A2" w:rsidRDefault="00DF1884" w:rsidP="00DF1884">
            <w:pPr>
              <w:jc w:val="both"/>
            </w:pPr>
            <w:r>
              <w:t xml:space="preserve">- </w:t>
            </w:r>
            <w:r w:rsidR="00433B81" w:rsidRPr="006D57A2">
              <w:t xml:space="preserve">Обеспечение открытости деятельности ОМСУ. </w:t>
            </w:r>
          </w:p>
        </w:tc>
      </w:tr>
    </w:tbl>
    <w:p w:rsidR="00433B81" w:rsidRPr="00DF1884" w:rsidRDefault="00433B81" w:rsidP="00433B81">
      <w:pPr>
        <w:jc w:val="both"/>
      </w:pPr>
    </w:p>
    <w:p w:rsidR="00433B81" w:rsidRPr="00DF1884" w:rsidRDefault="00433B81" w:rsidP="00433B81">
      <w:pPr>
        <w:jc w:val="both"/>
      </w:pPr>
    </w:p>
    <w:p w:rsidR="00433B81" w:rsidRPr="00DF1884" w:rsidRDefault="00433B81" w:rsidP="00433B81">
      <w:pPr>
        <w:jc w:val="both"/>
      </w:pPr>
    </w:p>
    <w:p w:rsidR="00433B81" w:rsidRPr="00DF1884" w:rsidRDefault="00433B81" w:rsidP="00433B81">
      <w:pPr>
        <w:jc w:val="both"/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:rsidR="00433B81" w:rsidRDefault="00433B81" w:rsidP="00433B81">
      <w:pPr>
        <w:tabs>
          <w:tab w:val="left" w:pos="3744"/>
        </w:tabs>
      </w:pPr>
    </w:p>
    <w:p w:rsidR="00433B81" w:rsidRDefault="00433B81" w:rsidP="00433B81"/>
    <w:p w:rsidR="00433B81" w:rsidRPr="002E3861" w:rsidRDefault="00433B81" w:rsidP="00433B81">
      <w:pPr>
        <w:sectPr w:rsidR="00433B81" w:rsidRPr="002E3861" w:rsidSect="00E0091F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567" w:right="1134" w:bottom="0" w:left="1134" w:header="720" w:footer="720" w:gutter="0"/>
          <w:pgNumType w:start="2"/>
          <w:cols w:space="720"/>
          <w:titlePg/>
          <w:docGrid w:linePitch="326"/>
        </w:sectPr>
      </w:pPr>
    </w:p>
    <w:p w:rsidR="00433B81" w:rsidRPr="005E32D7" w:rsidRDefault="00433B81" w:rsidP="00433B81">
      <w:pPr>
        <w:jc w:val="right"/>
      </w:pPr>
      <w:r w:rsidRPr="005E32D7">
        <w:lastRenderedPageBreak/>
        <w:t xml:space="preserve">Приложение 1 </w:t>
      </w:r>
    </w:p>
    <w:p w:rsidR="00433B81" w:rsidRPr="005E32D7" w:rsidRDefault="00433B81" w:rsidP="00433B81">
      <w:pPr>
        <w:jc w:val="right"/>
      </w:pPr>
      <w:r w:rsidRPr="005E32D7">
        <w:t xml:space="preserve">к программе МО МР «Сыктывдинский» </w:t>
      </w:r>
    </w:p>
    <w:p w:rsidR="00433B81" w:rsidRPr="005E32D7" w:rsidRDefault="00433B81" w:rsidP="00433B81">
      <w:pPr>
        <w:jc w:val="right"/>
      </w:pPr>
      <w:r w:rsidRPr="005E32D7">
        <w:t xml:space="preserve">«Развитие </w:t>
      </w:r>
      <w:r>
        <w:t>муниципального управления» на</w:t>
      </w:r>
      <w:r w:rsidRPr="005E32D7">
        <w:t xml:space="preserve"> 2019-2021 годы»</w:t>
      </w:r>
    </w:p>
    <w:p w:rsidR="00433B81" w:rsidRPr="005E32D7" w:rsidRDefault="00433B81" w:rsidP="00433B81">
      <w:pPr>
        <w:ind w:right="-10" w:firstLine="720"/>
        <w:jc w:val="right"/>
        <w:rPr>
          <w:color w:val="000000"/>
        </w:rPr>
      </w:pPr>
    </w:p>
    <w:p w:rsidR="00433B81" w:rsidRPr="005E32D7" w:rsidRDefault="00433B81" w:rsidP="00433B81">
      <w:pPr>
        <w:ind w:right="-10" w:firstLine="720"/>
        <w:jc w:val="right"/>
        <w:rPr>
          <w:color w:val="000000"/>
        </w:rPr>
      </w:pPr>
      <w:r w:rsidRPr="005E32D7">
        <w:rPr>
          <w:color w:val="000000"/>
        </w:rPr>
        <w:t>Таблица № 1</w:t>
      </w:r>
    </w:p>
    <w:p w:rsidR="00433B81" w:rsidRPr="005E32D7" w:rsidRDefault="00433B81" w:rsidP="00433B81">
      <w:pPr>
        <w:ind w:right="-10" w:firstLine="720"/>
        <w:jc w:val="right"/>
        <w:rPr>
          <w:color w:val="000000"/>
        </w:rPr>
      </w:pPr>
    </w:p>
    <w:p w:rsidR="00433B81" w:rsidRPr="005E32D7" w:rsidRDefault="00433B81" w:rsidP="00433B81">
      <w:pPr>
        <w:spacing w:after="120"/>
        <w:ind w:right="-11" w:firstLine="720"/>
        <w:jc w:val="center"/>
        <w:rPr>
          <w:b/>
          <w:color w:val="000000"/>
        </w:rPr>
      </w:pPr>
      <w:r w:rsidRPr="005E32D7">
        <w:rPr>
          <w:b/>
          <w:color w:val="000000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3"/>
        <w:tblpPr w:leftFromText="180" w:rightFromText="180" w:vertAnchor="text" w:tblpY="1"/>
        <w:tblOverlap w:val="never"/>
        <w:tblW w:w="15593" w:type="dxa"/>
        <w:tblInd w:w="392" w:type="dxa"/>
        <w:tblLayout w:type="fixed"/>
        <w:tblLook w:val="04A0"/>
      </w:tblPr>
      <w:tblGrid>
        <w:gridCol w:w="577"/>
        <w:gridCol w:w="7220"/>
        <w:gridCol w:w="1701"/>
        <w:gridCol w:w="1417"/>
        <w:gridCol w:w="1134"/>
        <w:gridCol w:w="1134"/>
        <w:gridCol w:w="1276"/>
        <w:gridCol w:w="1134"/>
      </w:tblGrid>
      <w:tr w:rsidR="00433B81" w:rsidRPr="006607F9" w:rsidTr="00B348E5">
        <w:tc>
          <w:tcPr>
            <w:tcW w:w="577" w:type="dxa"/>
            <w:vMerge w:val="restart"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№ п/п</w:t>
            </w:r>
          </w:p>
        </w:tc>
        <w:tc>
          <w:tcPr>
            <w:tcW w:w="7220" w:type="dxa"/>
            <w:vMerge w:val="restart"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Ед. изм.</w:t>
            </w:r>
          </w:p>
        </w:tc>
        <w:tc>
          <w:tcPr>
            <w:tcW w:w="6095" w:type="dxa"/>
            <w:gridSpan w:val="5"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Значения индикатора (показателя)</w:t>
            </w:r>
          </w:p>
        </w:tc>
      </w:tr>
      <w:tr w:rsidR="00433B81" w:rsidRPr="006607F9" w:rsidTr="00B348E5">
        <w:tc>
          <w:tcPr>
            <w:tcW w:w="577" w:type="dxa"/>
            <w:vMerge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220" w:type="dxa"/>
            <w:vMerge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33B81" w:rsidRPr="006607F9" w:rsidRDefault="00433B81" w:rsidP="00B348E5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2017</w:t>
            </w:r>
          </w:p>
          <w:p w:rsidR="00433B81" w:rsidRPr="006607F9" w:rsidRDefault="00433B81" w:rsidP="00B348E5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факт</w:t>
            </w:r>
          </w:p>
        </w:tc>
        <w:tc>
          <w:tcPr>
            <w:tcW w:w="1134" w:type="dxa"/>
          </w:tcPr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2018</w:t>
            </w:r>
          </w:p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оценка</w:t>
            </w:r>
          </w:p>
        </w:tc>
        <w:tc>
          <w:tcPr>
            <w:tcW w:w="1134" w:type="dxa"/>
          </w:tcPr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2019</w:t>
            </w:r>
          </w:p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2020</w:t>
            </w:r>
          </w:p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433B81" w:rsidRPr="006607F9" w:rsidRDefault="00433B81" w:rsidP="00B348E5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2021</w:t>
            </w:r>
          </w:p>
          <w:p w:rsidR="00433B81" w:rsidRPr="006607F9" w:rsidRDefault="00433B81" w:rsidP="00B348E5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план</w:t>
            </w:r>
          </w:p>
        </w:tc>
      </w:tr>
      <w:tr w:rsidR="00433B81" w:rsidRPr="006607F9" w:rsidTr="00B348E5">
        <w:trPr>
          <w:trHeight w:val="203"/>
        </w:trPr>
        <w:tc>
          <w:tcPr>
            <w:tcW w:w="577" w:type="dxa"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1</w:t>
            </w:r>
          </w:p>
        </w:tc>
        <w:tc>
          <w:tcPr>
            <w:tcW w:w="7220" w:type="dxa"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2</w:t>
            </w:r>
          </w:p>
        </w:tc>
        <w:tc>
          <w:tcPr>
            <w:tcW w:w="1701" w:type="dxa"/>
          </w:tcPr>
          <w:p w:rsidR="00433B81" w:rsidRPr="006607F9" w:rsidRDefault="00433B81" w:rsidP="00B348E5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3</w:t>
            </w:r>
          </w:p>
        </w:tc>
        <w:tc>
          <w:tcPr>
            <w:tcW w:w="1417" w:type="dxa"/>
          </w:tcPr>
          <w:p w:rsidR="00433B81" w:rsidRPr="006607F9" w:rsidRDefault="00433B81" w:rsidP="00B348E5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4</w:t>
            </w:r>
          </w:p>
        </w:tc>
        <w:tc>
          <w:tcPr>
            <w:tcW w:w="1134" w:type="dxa"/>
          </w:tcPr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5</w:t>
            </w:r>
          </w:p>
        </w:tc>
        <w:tc>
          <w:tcPr>
            <w:tcW w:w="1134" w:type="dxa"/>
          </w:tcPr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6</w:t>
            </w:r>
          </w:p>
        </w:tc>
        <w:tc>
          <w:tcPr>
            <w:tcW w:w="1276" w:type="dxa"/>
          </w:tcPr>
          <w:p w:rsidR="00433B81" w:rsidRPr="006607F9" w:rsidRDefault="00433B81" w:rsidP="00B348E5">
            <w:pPr>
              <w:jc w:val="center"/>
              <w:rPr>
                <w:b/>
              </w:rPr>
            </w:pPr>
            <w:r w:rsidRPr="006607F9">
              <w:rPr>
                <w:b/>
              </w:rPr>
              <w:t>7</w:t>
            </w:r>
          </w:p>
        </w:tc>
        <w:tc>
          <w:tcPr>
            <w:tcW w:w="1134" w:type="dxa"/>
          </w:tcPr>
          <w:p w:rsidR="00433B81" w:rsidRPr="006607F9" w:rsidRDefault="00433B81" w:rsidP="00B348E5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8</w:t>
            </w:r>
          </w:p>
        </w:tc>
      </w:tr>
      <w:tr w:rsidR="00433B81" w:rsidRPr="006607F9" w:rsidTr="00B348E5">
        <w:tc>
          <w:tcPr>
            <w:tcW w:w="15593" w:type="dxa"/>
            <w:gridSpan w:val="8"/>
            <w:vAlign w:val="center"/>
          </w:tcPr>
          <w:p w:rsidR="00433B81" w:rsidRPr="002E3861" w:rsidRDefault="00433B81" w:rsidP="00B348E5">
            <w:pPr>
              <w:rPr>
                <w:b/>
              </w:rPr>
            </w:pPr>
            <w:r w:rsidRPr="002E3861">
              <w:rPr>
                <w:b/>
              </w:rPr>
              <w:t>Муниципальная программа «Развитие муниципального управления» на 2019-2021 годы</w:t>
            </w:r>
          </w:p>
        </w:tc>
      </w:tr>
      <w:tr w:rsidR="00433B81" w:rsidRPr="006607F9" w:rsidTr="00B348E5">
        <w:trPr>
          <w:trHeight w:val="241"/>
        </w:trPr>
        <w:tc>
          <w:tcPr>
            <w:tcW w:w="15593" w:type="dxa"/>
            <w:gridSpan w:val="8"/>
          </w:tcPr>
          <w:p w:rsidR="00433B81" w:rsidRPr="006639FE" w:rsidRDefault="00433B81" w:rsidP="00B348E5">
            <w:r w:rsidRPr="006639FE">
              <w:rPr>
                <w:b/>
              </w:rPr>
              <w:t>Цель программы: Совершенствование муниципального управления в муниципальном образовании муниципального района «Сыктывдинский»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Pr="006607F9" w:rsidRDefault="00433B81" w:rsidP="00B348E5">
            <w:pPr>
              <w:jc w:val="center"/>
            </w:pPr>
            <w:r w:rsidRPr="006607F9">
              <w:t>1.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6639FE">
              <w:rPr>
                <w:rFonts w:cs="Times New Roman"/>
                <w:lang w:val="ru-RU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:rsidR="00433B81" w:rsidRPr="00E014E3" w:rsidRDefault="00433B81" w:rsidP="00B348E5">
            <w:pPr>
              <w:jc w:val="center"/>
            </w:pPr>
            <w:r w:rsidRPr="00E014E3">
              <w:t>55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55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60</w:t>
            </w:r>
          </w:p>
        </w:tc>
        <w:tc>
          <w:tcPr>
            <w:tcW w:w="1276" w:type="dxa"/>
          </w:tcPr>
          <w:p w:rsidR="00433B81" w:rsidRPr="00E014E3" w:rsidRDefault="00433B81" w:rsidP="00B348E5">
            <w:pPr>
              <w:jc w:val="center"/>
            </w:pPr>
            <w:r w:rsidRPr="00E014E3">
              <w:t>60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60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Pr="006607F9" w:rsidRDefault="00433B81" w:rsidP="00B348E5">
            <w:pPr>
              <w:jc w:val="center"/>
            </w:pPr>
            <w:r>
              <w:t>2.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e"/>
              <w:jc w:val="both"/>
              <w:rPr>
                <w:rFonts w:cs="Times New Roman"/>
                <w:lang w:val="ru-RU"/>
              </w:rPr>
            </w:pPr>
            <w:r w:rsidRPr="006639FE">
              <w:rPr>
                <w:rFonts w:cs="Times New Roman"/>
                <w:lang w:val="ru-RU"/>
              </w:rPr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:rsidR="00433B81" w:rsidRPr="00E014E3" w:rsidRDefault="00433B81" w:rsidP="00B348E5">
            <w:pPr>
              <w:jc w:val="center"/>
            </w:pPr>
            <w:r w:rsidRPr="00E014E3">
              <w:t>50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50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55</w:t>
            </w:r>
          </w:p>
        </w:tc>
        <w:tc>
          <w:tcPr>
            <w:tcW w:w="1276" w:type="dxa"/>
          </w:tcPr>
          <w:p w:rsidR="00433B81" w:rsidRPr="00E014E3" w:rsidRDefault="00433B81" w:rsidP="00B348E5">
            <w:pPr>
              <w:jc w:val="center"/>
            </w:pPr>
            <w:r w:rsidRPr="00E014E3">
              <w:t>55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55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Pr="006607F9" w:rsidRDefault="00433B81" w:rsidP="00B348E5">
            <w:pPr>
              <w:jc w:val="center"/>
            </w:pPr>
            <w:r>
              <w:t>3.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6639FE">
              <w:rPr>
                <w:rFonts w:cs="Times New Roman"/>
                <w:lang w:val="ru-RU"/>
              </w:rPr>
              <w:t>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t>Ед.</w:t>
            </w:r>
          </w:p>
        </w:tc>
        <w:tc>
          <w:tcPr>
            <w:tcW w:w="1417" w:type="dxa"/>
          </w:tcPr>
          <w:p w:rsidR="00433B81" w:rsidRPr="00E014E3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014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014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014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433B81" w:rsidRPr="00E014E3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014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25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Default="00433B81" w:rsidP="00B348E5">
            <w:pPr>
              <w:jc w:val="center"/>
            </w:pPr>
            <w:r>
              <w:t>4.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6639FE">
              <w:rPr>
                <w:rFonts w:cs="Times New Roman"/>
                <w:lang w:val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:rsidR="00433B81" w:rsidRDefault="00433B81" w:rsidP="00B348E5">
            <w:pPr>
              <w:jc w:val="center"/>
            </w:pPr>
            <w:r w:rsidRPr="009F60D2">
              <w:t>100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9F60D2">
              <w:t>100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9F60D2">
              <w:t>100</w:t>
            </w:r>
          </w:p>
        </w:tc>
        <w:tc>
          <w:tcPr>
            <w:tcW w:w="1276" w:type="dxa"/>
          </w:tcPr>
          <w:p w:rsidR="00433B81" w:rsidRDefault="00433B81" w:rsidP="00B348E5">
            <w:pPr>
              <w:jc w:val="center"/>
            </w:pPr>
            <w:r w:rsidRPr="009F60D2">
              <w:t>100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9F60D2">
              <w:t>100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Pr="006607F9" w:rsidRDefault="00433B81" w:rsidP="00B348E5">
            <w:pPr>
              <w:jc w:val="center"/>
            </w:pPr>
            <w:r>
              <w:t>5.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6639FE">
              <w:rPr>
                <w:lang w:val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:rsidR="00433B81" w:rsidRPr="006639FE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CC760B">
              <w:t>0,00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CC760B">
              <w:t>0,00</w:t>
            </w:r>
          </w:p>
        </w:tc>
        <w:tc>
          <w:tcPr>
            <w:tcW w:w="1276" w:type="dxa"/>
          </w:tcPr>
          <w:p w:rsidR="00433B81" w:rsidRDefault="00433B81" w:rsidP="00B348E5">
            <w:pPr>
              <w:jc w:val="center"/>
            </w:pPr>
            <w:r w:rsidRPr="00CC760B">
              <w:t>0,00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CC760B">
              <w:t>0,00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Default="00433B81" w:rsidP="00B348E5">
            <w:pPr>
              <w:jc w:val="center"/>
            </w:pPr>
            <w:r>
              <w:t>6.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FE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</w:t>
            </w:r>
            <w:r w:rsidRPr="006639FE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 без учета субвенций)</w:t>
            </w:r>
          </w:p>
          <w:p w:rsidR="00433B81" w:rsidRPr="006639FE" w:rsidRDefault="00433B81" w:rsidP="00B348E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lastRenderedPageBreak/>
              <w:t>%</w:t>
            </w:r>
          </w:p>
        </w:tc>
        <w:tc>
          <w:tcPr>
            <w:tcW w:w="1417" w:type="dxa"/>
          </w:tcPr>
          <w:p w:rsidR="00433B81" w:rsidRPr="006639FE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33,03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A87280">
              <w:t>33,03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A87280">
              <w:t>33,03</w:t>
            </w:r>
          </w:p>
        </w:tc>
        <w:tc>
          <w:tcPr>
            <w:tcW w:w="1276" w:type="dxa"/>
          </w:tcPr>
          <w:p w:rsidR="00433B81" w:rsidRDefault="00433B81" w:rsidP="00B348E5">
            <w:pPr>
              <w:jc w:val="center"/>
            </w:pPr>
            <w:r w:rsidRPr="00A87280">
              <w:t>33,03</w:t>
            </w:r>
          </w:p>
        </w:tc>
        <w:tc>
          <w:tcPr>
            <w:tcW w:w="1134" w:type="dxa"/>
          </w:tcPr>
          <w:p w:rsidR="00433B81" w:rsidRDefault="00433B81" w:rsidP="00B348E5">
            <w:pPr>
              <w:jc w:val="center"/>
            </w:pPr>
            <w:r w:rsidRPr="00A87280">
              <w:t>33,03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Default="00433B81" w:rsidP="00B348E5">
            <w:pPr>
              <w:jc w:val="center"/>
            </w:pPr>
            <w:r>
              <w:lastRenderedPageBreak/>
              <w:t>7.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FE"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:rsidR="00433B81" w:rsidRPr="00E014E3" w:rsidRDefault="00433B81" w:rsidP="00B348E5">
            <w:pPr>
              <w:jc w:val="center"/>
            </w:pPr>
            <w:r w:rsidRPr="00E014E3">
              <w:t>5,3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6,4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5,5</w:t>
            </w:r>
          </w:p>
        </w:tc>
        <w:tc>
          <w:tcPr>
            <w:tcW w:w="1276" w:type="dxa"/>
          </w:tcPr>
          <w:p w:rsidR="00433B81" w:rsidRPr="00E014E3" w:rsidRDefault="00433B81" w:rsidP="00B348E5">
            <w:pPr>
              <w:jc w:val="center"/>
            </w:pPr>
            <w:r w:rsidRPr="00E014E3">
              <w:t>5,6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5,3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Default="00433B81" w:rsidP="00B348E5">
            <w:pPr>
              <w:jc w:val="center"/>
            </w:pPr>
            <w:r>
              <w:t>8.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FE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:rsidR="00433B81" w:rsidRPr="00E014E3" w:rsidRDefault="00433B81" w:rsidP="00B348E5">
            <w:pPr>
              <w:jc w:val="center"/>
            </w:pPr>
            <w:r w:rsidRPr="00E014E3">
              <w:t>32,5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34,5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38,5</w:t>
            </w:r>
          </w:p>
        </w:tc>
        <w:tc>
          <w:tcPr>
            <w:tcW w:w="1276" w:type="dxa"/>
          </w:tcPr>
          <w:p w:rsidR="00433B81" w:rsidRPr="00E014E3" w:rsidRDefault="00433B81" w:rsidP="00B348E5">
            <w:pPr>
              <w:jc w:val="center"/>
            </w:pPr>
            <w:r w:rsidRPr="00E014E3">
              <w:t>40</w:t>
            </w:r>
          </w:p>
        </w:tc>
        <w:tc>
          <w:tcPr>
            <w:tcW w:w="1134" w:type="dxa"/>
          </w:tcPr>
          <w:p w:rsidR="00433B81" w:rsidRPr="00E014E3" w:rsidRDefault="00433B81" w:rsidP="00B348E5">
            <w:pPr>
              <w:jc w:val="center"/>
            </w:pPr>
            <w:r w:rsidRPr="00E014E3">
              <w:t>32,5</w:t>
            </w:r>
          </w:p>
        </w:tc>
      </w:tr>
      <w:tr w:rsidR="00433B81" w:rsidRPr="006607F9" w:rsidTr="00B348E5">
        <w:trPr>
          <w:trHeight w:val="241"/>
        </w:trPr>
        <w:tc>
          <w:tcPr>
            <w:tcW w:w="577" w:type="dxa"/>
          </w:tcPr>
          <w:p w:rsidR="00433B81" w:rsidRDefault="00433B81" w:rsidP="00B348E5">
            <w:pPr>
              <w:jc w:val="center"/>
            </w:pPr>
            <w:r>
              <w:t>9.</w:t>
            </w:r>
          </w:p>
        </w:tc>
        <w:tc>
          <w:tcPr>
            <w:tcW w:w="7220" w:type="dxa"/>
          </w:tcPr>
          <w:p w:rsidR="00433B81" w:rsidRPr="006639FE" w:rsidRDefault="00433B8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FE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:rsidR="00433B81" w:rsidRPr="006639FE" w:rsidRDefault="00433B81" w:rsidP="00B348E5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:rsidR="00433B81" w:rsidRPr="006639FE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33B81" w:rsidRDefault="00433B81" w:rsidP="00B348E5">
            <w:r w:rsidRPr="00152A68">
              <w:t>100</w:t>
            </w:r>
          </w:p>
        </w:tc>
        <w:tc>
          <w:tcPr>
            <w:tcW w:w="1134" w:type="dxa"/>
          </w:tcPr>
          <w:p w:rsidR="00433B81" w:rsidRDefault="00433B81" w:rsidP="00B348E5">
            <w:r w:rsidRPr="00152A68">
              <w:t>100</w:t>
            </w:r>
          </w:p>
        </w:tc>
        <w:tc>
          <w:tcPr>
            <w:tcW w:w="1276" w:type="dxa"/>
          </w:tcPr>
          <w:p w:rsidR="00433B81" w:rsidRDefault="00433B81" w:rsidP="00B348E5">
            <w:r w:rsidRPr="00152A68">
              <w:t>100</w:t>
            </w:r>
          </w:p>
        </w:tc>
        <w:tc>
          <w:tcPr>
            <w:tcW w:w="1134" w:type="dxa"/>
          </w:tcPr>
          <w:p w:rsidR="00433B81" w:rsidRDefault="00433B81" w:rsidP="00B348E5">
            <w:r w:rsidRPr="00152A68">
              <w:t>100</w:t>
            </w:r>
          </w:p>
        </w:tc>
      </w:tr>
      <w:tr w:rsidR="00433B81" w:rsidRPr="002E50C1" w:rsidTr="00B348E5">
        <w:tc>
          <w:tcPr>
            <w:tcW w:w="15593" w:type="dxa"/>
            <w:gridSpan w:val="8"/>
          </w:tcPr>
          <w:p w:rsidR="00433B81" w:rsidRPr="00971068" w:rsidRDefault="00433B81" w:rsidP="00B348E5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971068">
              <w:rPr>
                <w:rFonts w:ascii="Times New Roman" w:hAnsi="Times New Roman"/>
                <w:b/>
              </w:rPr>
              <w:t xml:space="preserve">Подпрограмма </w:t>
            </w:r>
            <w:r>
              <w:rPr>
                <w:rFonts w:ascii="Times New Roman" w:hAnsi="Times New Roman"/>
                <w:b/>
              </w:rPr>
              <w:t>1</w:t>
            </w:r>
            <w:r w:rsidRPr="00971068">
              <w:rPr>
                <w:rFonts w:ascii="Times New Roman" w:hAnsi="Times New Roman"/>
                <w:b/>
              </w:rPr>
              <w:t xml:space="preserve"> </w:t>
            </w:r>
            <w:r w:rsidRPr="00971068">
              <w:rPr>
                <w:rFonts w:ascii="Times New Roman" w:hAnsi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</w:tr>
      <w:tr w:rsidR="00433B81" w:rsidRPr="002E50C1" w:rsidTr="00B348E5">
        <w:tc>
          <w:tcPr>
            <w:tcW w:w="15593" w:type="dxa"/>
            <w:gridSpan w:val="8"/>
            <w:vAlign w:val="center"/>
          </w:tcPr>
          <w:p w:rsidR="00433B81" w:rsidRPr="000020F3" w:rsidRDefault="00433B81" w:rsidP="00B348E5">
            <w:r w:rsidRPr="000020F3">
              <w:rPr>
                <w:b/>
                <w:bCs/>
                <w:i/>
              </w:rPr>
              <w:t>Задача 1:</w:t>
            </w:r>
            <w:r w:rsidRPr="000020F3">
              <w:rPr>
                <w:i/>
              </w:rPr>
              <w:t xml:space="preserve"> </w:t>
            </w:r>
            <w:r w:rsidRPr="00276B20">
              <w:rPr>
                <w:rFonts w:eastAsia="Calibri"/>
              </w:rPr>
              <w:t xml:space="preserve">Повышение уровня профессионального </w:t>
            </w:r>
            <w:r>
              <w:rPr>
                <w:rFonts w:eastAsia="Calibri"/>
              </w:rPr>
              <w:t xml:space="preserve"> </w:t>
            </w:r>
            <w:r w:rsidRPr="00276B20">
              <w:rPr>
                <w:rFonts w:eastAsia="Calibri"/>
              </w:rPr>
              <w:t xml:space="preserve">развития </w:t>
            </w:r>
            <w:r w:rsidRPr="00276B20">
              <w:t>специалистов</w:t>
            </w:r>
            <w:r w:rsidRPr="00276B20">
              <w:rPr>
                <w:rFonts w:eastAsia="Calibri"/>
              </w:rPr>
              <w:t xml:space="preserve"> органов местного самоуправления</w:t>
            </w:r>
            <w:r w:rsidRPr="00276B20">
              <w:t xml:space="preserve"> </w:t>
            </w:r>
            <w:r w:rsidRPr="00276B20">
              <w:rPr>
                <w:rFonts w:eastAsia="Calibri"/>
              </w:rPr>
              <w:t>муниципального образования муниципального района «Сыктывдинский»</w:t>
            </w:r>
          </w:p>
        </w:tc>
      </w:tr>
      <w:tr w:rsidR="00433B81" w:rsidRPr="002E50C1" w:rsidTr="00B348E5">
        <w:tc>
          <w:tcPr>
            <w:tcW w:w="577" w:type="dxa"/>
          </w:tcPr>
          <w:p w:rsidR="00433B81" w:rsidRPr="002E50C1" w:rsidRDefault="00433B81" w:rsidP="00B348E5">
            <w:pPr>
              <w:jc w:val="center"/>
            </w:pPr>
            <w:r w:rsidRPr="002E50C1">
              <w:t>1.1</w:t>
            </w:r>
          </w:p>
        </w:tc>
        <w:tc>
          <w:tcPr>
            <w:tcW w:w="7220" w:type="dxa"/>
          </w:tcPr>
          <w:p w:rsidR="00433B81" w:rsidRPr="00990FA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highlight w:val="lightGray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 w:rsidRPr="00990FA1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1701" w:type="dxa"/>
          </w:tcPr>
          <w:p w:rsidR="00433B81" w:rsidRPr="000020F3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433B81" w:rsidRPr="000020F3" w:rsidRDefault="00433B81" w:rsidP="00B348E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433B81" w:rsidRPr="003B62CE" w:rsidRDefault="00433B81" w:rsidP="00B348E5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433B81" w:rsidRPr="003B62CE" w:rsidRDefault="00433B81" w:rsidP="00B348E5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433B81" w:rsidRPr="003B62CE" w:rsidRDefault="00433B81" w:rsidP="00B348E5">
            <w:pPr>
              <w:jc w:val="center"/>
            </w:pPr>
            <w:r>
              <w:t>18</w:t>
            </w:r>
          </w:p>
        </w:tc>
      </w:tr>
      <w:tr w:rsidR="00433B81" w:rsidRPr="002E50C1" w:rsidTr="00B348E5">
        <w:tc>
          <w:tcPr>
            <w:tcW w:w="577" w:type="dxa"/>
          </w:tcPr>
          <w:p w:rsidR="00433B81" w:rsidRPr="000020F3" w:rsidRDefault="00433B81" w:rsidP="00B348E5">
            <w:pPr>
              <w:jc w:val="center"/>
            </w:pPr>
            <w:r>
              <w:t>1</w:t>
            </w:r>
            <w:r w:rsidRPr="000020F3">
              <w:t>.2</w:t>
            </w:r>
          </w:p>
        </w:tc>
        <w:tc>
          <w:tcPr>
            <w:tcW w:w="7220" w:type="dxa"/>
          </w:tcPr>
          <w:p w:rsidR="00433B81" w:rsidRPr="000020F3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jc w:val="center"/>
            </w:pPr>
            <w:r>
              <w:t>2</w:t>
            </w:r>
          </w:p>
        </w:tc>
      </w:tr>
      <w:tr w:rsidR="00433B81" w:rsidRPr="002E50C1" w:rsidTr="00B348E5">
        <w:tc>
          <w:tcPr>
            <w:tcW w:w="15593" w:type="dxa"/>
            <w:gridSpan w:val="8"/>
          </w:tcPr>
          <w:p w:rsidR="00433B81" w:rsidRPr="002E50C1" w:rsidRDefault="00433B81" w:rsidP="00B348E5">
            <w:pPr>
              <w:jc w:val="both"/>
            </w:pPr>
            <w:r w:rsidRPr="000020F3">
              <w:rPr>
                <w:b/>
                <w:bCs/>
                <w:i/>
              </w:rPr>
              <w:t>Задача 2:</w:t>
            </w:r>
            <w:r w:rsidRPr="000020F3">
              <w:rPr>
                <w:i/>
              </w:rPr>
              <w:t xml:space="preserve"> </w:t>
            </w:r>
            <w:r w:rsidRPr="00276B20">
              <w:rPr>
                <w:rFonts w:eastAsia="Calibri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2E50C1" w:rsidTr="00B348E5">
        <w:tc>
          <w:tcPr>
            <w:tcW w:w="577" w:type="dxa"/>
          </w:tcPr>
          <w:p w:rsidR="00433B81" w:rsidRPr="002E50C1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2E5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:rsidR="00433B81" w:rsidRPr="000020F3" w:rsidRDefault="00433B81" w:rsidP="00B348E5">
            <w:pPr>
              <w:jc w:val="both"/>
              <w:rPr>
                <w:color w:val="FF0000"/>
                <w:highlight w:val="lightGray"/>
              </w:rPr>
            </w:pPr>
            <w:r>
              <w:rPr>
                <w:rFonts w:eastAsia="Calibri"/>
              </w:rPr>
              <w:t xml:space="preserve">Доля муниципальных служащих, прошедших аттестацию в отчетном периоде, от общей численности муниципальных </w:t>
            </w:r>
            <w:r>
              <w:rPr>
                <w:rFonts w:eastAsia="Calibri"/>
              </w:rPr>
              <w:lastRenderedPageBreak/>
              <w:t>служащих, подлежащих аттестации в отчетном периоде</w:t>
            </w:r>
          </w:p>
        </w:tc>
        <w:tc>
          <w:tcPr>
            <w:tcW w:w="1701" w:type="dxa"/>
          </w:tcPr>
          <w:p w:rsidR="00433B81" w:rsidRPr="000020F3" w:rsidRDefault="00433B81" w:rsidP="00B348E5">
            <w:pPr>
              <w:jc w:val="center"/>
            </w:pPr>
            <w:r w:rsidRPr="000020F3">
              <w:lastRenderedPageBreak/>
              <w:t>%</w:t>
            </w:r>
          </w:p>
        </w:tc>
        <w:tc>
          <w:tcPr>
            <w:tcW w:w="1417" w:type="dxa"/>
          </w:tcPr>
          <w:p w:rsidR="00433B81" w:rsidRPr="000020F3" w:rsidRDefault="00433B81" w:rsidP="00B348E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33B81" w:rsidRPr="000020F3" w:rsidRDefault="00433B81" w:rsidP="00B348E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jc w:val="center"/>
            </w:pPr>
            <w:r>
              <w:t>100</w:t>
            </w:r>
          </w:p>
        </w:tc>
      </w:tr>
      <w:tr w:rsidR="00433B81" w:rsidRPr="002E50C1" w:rsidTr="00B348E5">
        <w:tc>
          <w:tcPr>
            <w:tcW w:w="15593" w:type="dxa"/>
            <w:gridSpan w:val="8"/>
          </w:tcPr>
          <w:p w:rsidR="00433B81" w:rsidRDefault="00433B81" w:rsidP="00B348E5">
            <w:pPr>
              <w:jc w:val="center"/>
            </w:pPr>
            <w:r w:rsidRPr="000020F3">
              <w:rPr>
                <w:b/>
                <w:bCs/>
                <w:i/>
              </w:rPr>
              <w:lastRenderedPageBreak/>
              <w:t xml:space="preserve">Задача </w:t>
            </w:r>
            <w:r>
              <w:rPr>
                <w:b/>
                <w:bCs/>
                <w:i/>
              </w:rPr>
              <w:t>3</w:t>
            </w:r>
            <w:r w:rsidRPr="000020F3">
              <w:rPr>
                <w:b/>
                <w:bCs/>
                <w:i/>
              </w:rPr>
              <w:t>:</w:t>
            </w:r>
            <w:r w:rsidRPr="000020F3">
              <w:rPr>
                <w:i/>
              </w:rPr>
              <w:t xml:space="preserve"> </w:t>
            </w:r>
            <w:r w:rsidRPr="00276B20">
              <w:rPr>
                <w:rFonts w:eastAsia="Calibri"/>
              </w:rPr>
              <w:t>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2E50C1" w:rsidTr="00B348E5">
        <w:tc>
          <w:tcPr>
            <w:tcW w:w="577" w:type="dxa"/>
            <w:vAlign w:val="center"/>
          </w:tcPr>
          <w:p w:rsidR="00433B81" w:rsidRPr="000020F3" w:rsidRDefault="00433B81" w:rsidP="00B348E5">
            <w:pPr>
              <w:jc w:val="center"/>
            </w:pPr>
            <w:r>
              <w:t>1.4</w:t>
            </w:r>
          </w:p>
        </w:tc>
        <w:tc>
          <w:tcPr>
            <w:tcW w:w="7220" w:type="dxa"/>
          </w:tcPr>
          <w:p w:rsidR="00433B81" w:rsidRPr="000020F3" w:rsidRDefault="00433B81" w:rsidP="00B348E5">
            <w:pPr>
              <w:jc w:val="both"/>
            </w:pPr>
            <w:r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:rsidR="00433B81" w:rsidRPr="000020F3" w:rsidRDefault="00433B81" w:rsidP="00B348E5">
            <w:pPr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433B81" w:rsidRPr="00B7444F" w:rsidRDefault="00433B81" w:rsidP="00B348E5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33B81" w:rsidRPr="00B7444F" w:rsidRDefault="00433B81" w:rsidP="00B348E5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433B81" w:rsidRPr="00B7444F" w:rsidRDefault="00433B81" w:rsidP="00B348E5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15</w:t>
            </w:r>
          </w:p>
        </w:tc>
        <w:tc>
          <w:tcPr>
            <w:tcW w:w="1276" w:type="dxa"/>
          </w:tcPr>
          <w:p w:rsidR="00433B81" w:rsidRPr="00B7444F" w:rsidRDefault="00433B81" w:rsidP="00B348E5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433B81" w:rsidRPr="00B7444F" w:rsidRDefault="00433B81" w:rsidP="00B348E5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15</w:t>
            </w:r>
          </w:p>
        </w:tc>
      </w:tr>
      <w:tr w:rsidR="00433B81" w:rsidRPr="002E50C1" w:rsidTr="00B348E5">
        <w:tc>
          <w:tcPr>
            <w:tcW w:w="15593" w:type="dxa"/>
            <w:gridSpan w:val="8"/>
          </w:tcPr>
          <w:p w:rsidR="00433B81" w:rsidRDefault="00433B81" w:rsidP="00B348E5">
            <w:pPr>
              <w:jc w:val="center"/>
            </w:pPr>
            <w:r w:rsidRPr="00A41F79">
              <w:rPr>
                <w:rFonts w:eastAsia="Calibri"/>
                <w:b/>
                <w:i/>
              </w:rPr>
              <w:t xml:space="preserve">Задача 4: </w:t>
            </w:r>
            <w:r w:rsidRPr="00276B20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2E50C1" w:rsidTr="00B348E5">
        <w:tc>
          <w:tcPr>
            <w:tcW w:w="577" w:type="dxa"/>
            <w:vAlign w:val="center"/>
          </w:tcPr>
          <w:p w:rsidR="00433B81" w:rsidRPr="000020F3" w:rsidRDefault="00433B81" w:rsidP="00B348E5">
            <w:pPr>
              <w:jc w:val="center"/>
            </w:pPr>
            <w:r>
              <w:t>1.5</w:t>
            </w:r>
          </w:p>
        </w:tc>
        <w:tc>
          <w:tcPr>
            <w:tcW w:w="7220" w:type="dxa"/>
          </w:tcPr>
          <w:p w:rsidR="00433B81" w:rsidRPr="000020F3" w:rsidRDefault="00433B81" w:rsidP="00B348E5">
            <w:r>
              <w:t>Наличие программного продукта по управлению кадрами</w:t>
            </w:r>
          </w:p>
        </w:tc>
        <w:tc>
          <w:tcPr>
            <w:tcW w:w="1701" w:type="dxa"/>
          </w:tcPr>
          <w:p w:rsidR="00433B81" w:rsidRPr="000020F3" w:rsidRDefault="00433B81" w:rsidP="00B348E5">
            <w:pPr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33B81" w:rsidRPr="000020F3" w:rsidRDefault="00433B81" w:rsidP="00B348E5">
            <w:pPr>
              <w:pStyle w:val="Default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433B81" w:rsidRPr="000020F3" w:rsidRDefault="00433B81" w:rsidP="00B348E5">
            <w:pPr>
              <w:jc w:val="center"/>
            </w:pPr>
            <w:r>
              <w:t>да</w:t>
            </w:r>
          </w:p>
        </w:tc>
      </w:tr>
      <w:tr w:rsidR="00433B81" w:rsidRPr="00C37DC4" w:rsidTr="00B348E5">
        <w:tc>
          <w:tcPr>
            <w:tcW w:w="15593" w:type="dxa"/>
            <w:gridSpan w:val="8"/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33B81" w:rsidRPr="00C37DC4" w:rsidTr="00B348E5">
        <w:tc>
          <w:tcPr>
            <w:tcW w:w="15593" w:type="dxa"/>
            <w:gridSpan w:val="8"/>
            <w:vAlign w:val="center"/>
          </w:tcPr>
          <w:p w:rsidR="00433B81" w:rsidRPr="00146126" w:rsidRDefault="00433B81" w:rsidP="00B348E5">
            <w:r w:rsidRPr="002E50C1">
              <w:rPr>
                <w:b/>
                <w:bCs/>
                <w:i/>
              </w:rPr>
              <w:t>Задача 1:</w:t>
            </w:r>
            <w:r w:rsidRPr="002E50C1">
              <w:rPr>
                <w:i/>
              </w:rPr>
              <w:t xml:space="preserve"> </w:t>
            </w:r>
            <w:r w:rsidRPr="002E50C1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</w:tr>
      <w:tr w:rsidR="00433B81" w:rsidRPr="00C37DC4" w:rsidTr="00B348E5">
        <w:tc>
          <w:tcPr>
            <w:tcW w:w="577" w:type="dxa"/>
          </w:tcPr>
          <w:p w:rsidR="00433B81" w:rsidRPr="00310F88" w:rsidRDefault="00433B81" w:rsidP="00B348E5">
            <w:pPr>
              <w:jc w:val="center"/>
            </w:pPr>
            <w:r w:rsidRPr="00310F88">
              <w:t>2.1</w:t>
            </w:r>
          </w:p>
        </w:tc>
        <w:tc>
          <w:tcPr>
            <w:tcW w:w="7220" w:type="dxa"/>
          </w:tcPr>
          <w:p w:rsidR="00433B81" w:rsidRPr="00C37DC4" w:rsidRDefault="00433B81" w:rsidP="00B348E5">
            <w:pPr>
              <w:rPr>
                <w:highlight w:val="lightGray"/>
              </w:rPr>
            </w:pPr>
            <w:r>
              <w:t>О</w:t>
            </w:r>
            <w:r w:rsidRPr="008857FD">
              <w:t xml:space="preserve">тношение дефицита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:rsidR="00433B81" w:rsidRPr="00653007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007">
              <w:t>%</w:t>
            </w:r>
          </w:p>
        </w:tc>
        <w:tc>
          <w:tcPr>
            <w:tcW w:w="1417" w:type="dxa"/>
          </w:tcPr>
          <w:p w:rsidR="00433B81" w:rsidRPr="00653007" w:rsidRDefault="00433B81" w:rsidP="00B348E5">
            <w:pPr>
              <w:jc w:val="center"/>
            </w:pPr>
            <w:r w:rsidRPr="00653007">
              <w:t>0,1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  <w:r w:rsidRPr="00653007">
              <w:t>5%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  <w:r w:rsidRPr="00653007">
              <w:t>5%</w:t>
            </w:r>
          </w:p>
        </w:tc>
        <w:tc>
          <w:tcPr>
            <w:tcW w:w="1276" w:type="dxa"/>
          </w:tcPr>
          <w:p w:rsidR="00433B81" w:rsidRPr="00653007" w:rsidRDefault="00433B81" w:rsidP="00B348E5">
            <w:pPr>
              <w:jc w:val="center"/>
            </w:pPr>
            <w:r w:rsidRPr="00653007">
              <w:t>5%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  <w:r w:rsidRPr="00653007">
              <w:t>5%</w:t>
            </w:r>
          </w:p>
        </w:tc>
      </w:tr>
      <w:tr w:rsidR="00433B81" w:rsidRPr="00C37DC4" w:rsidTr="00B348E5">
        <w:tc>
          <w:tcPr>
            <w:tcW w:w="577" w:type="dxa"/>
          </w:tcPr>
          <w:p w:rsidR="00433B81" w:rsidRPr="00310F88" w:rsidRDefault="00433B81" w:rsidP="00B348E5">
            <w:pPr>
              <w:jc w:val="center"/>
            </w:pPr>
            <w:r w:rsidRPr="00310F88">
              <w:t>2.2</w:t>
            </w:r>
          </w:p>
        </w:tc>
        <w:tc>
          <w:tcPr>
            <w:tcW w:w="7220" w:type="dxa"/>
          </w:tcPr>
          <w:p w:rsidR="00433B81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>
              <w:t>Отсутствие кредиторской задолженности по обслуживанию</w:t>
            </w:r>
            <w:r w:rsidRPr="005E0D12">
              <w:t xml:space="preserve"> муниципальн</w:t>
            </w:r>
            <w:r>
              <w:t>ого</w:t>
            </w:r>
            <w:r w:rsidRPr="005E0D12">
              <w:t xml:space="preserve"> долг</w:t>
            </w:r>
            <w:r>
              <w:t xml:space="preserve">а </w:t>
            </w:r>
            <w:r w:rsidRPr="005E0D12">
              <w:t xml:space="preserve"> </w:t>
            </w:r>
          </w:p>
        </w:tc>
        <w:tc>
          <w:tcPr>
            <w:tcW w:w="1701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да/нет</w:t>
            </w:r>
          </w:p>
        </w:tc>
        <w:tc>
          <w:tcPr>
            <w:tcW w:w="1417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нет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нет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нет</w:t>
            </w:r>
          </w:p>
        </w:tc>
        <w:tc>
          <w:tcPr>
            <w:tcW w:w="1276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нет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  <w:r w:rsidRPr="00653007">
              <w:t>нет</w:t>
            </w:r>
          </w:p>
        </w:tc>
      </w:tr>
      <w:tr w:rsidR="00433B81" w:rsidRPr="00C37DC4" w:rsidTr="00B348E5">
        <w:tc>
          <w:tcPr>
            <w:tcW w:w="577" w:type="dxa"/>
          </w:tcPr>
          <w:p w:rsidR="00433B81" w:rsidRPr="00653007" w:rsidRDefault="00433B81" w:rsidP="00B348E5">
            <w:pPr>
              <w:jc w:val="center"/>
            </w:pPr>
            <w:r w:rsidRPr="00653007">
              <w:t>2.3</w:t>
            </w:r>
          </w:p>
        </w:tc>
        <w:tc>
          <w:tcPr>
            <w:tcW w:w="7220" w:type="dxa"/>
          </w:tcPr>
          <w:p w:rsidR="00433B81" w:rsidRPr="00653007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3007">
              <w:t>Наличие размещенной информации «О бюджете МО МР «Сыктывдинский» на очередной финансовый год и плановый период» на сайте МО МР «Сыктывдинский»</w:t>
            </w:r>
          </w:p>
        </w:tc>
        <w:tc>
          <w:tcPr>
            <w:tcW w:w="1701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да/нет</w:t>
            </w:r>
          </w:p>
        </w:tc>
        <w:tc>
          <w:tcPr>
            <w:tcW w:w="1417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276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  <w:r w:rsidRPr="00653007">
              <w:t>да</w:t>
            </w:r>
          </w:p>
        </w:tc>
      </w:tr>
      <w:tr w:rsidR="00433B81" w:rsidRPr="00C37DC4" w:rsidTr="00B348E5">
        <w:tc>
          <w:tcPr>
            <w:tcW w:w="577" w:type="dxa"/>
          </w:tcPr>
          <w:p w:rsidR="00433B81" w:rsidRPr="00653007" w:rsidRDefault="00433B81" w:rsidP="00B348E5">
            <w:pPr>
              <w:jc w:val="center"/>
            </w:pPr>
            <w:r w:rsidRPr="00653007">
              <w:t>2.4</w:t>
            </w:r>
          </w:p>
        </w:tc>
        <w:tc>
          <w:tcPr>
            <w:tcW w:w="7220" w:type="dxa"/>
          </w:tcPr>
          <w:p w:rsidR="00433B81" w:rsidRPr="00653007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3007">
              <w:t>Наличие размещенной информации о муниципальном долге на сайте МО МР «Сыктывдинский»</w:t>
            </w:r>
          </w:p>
        </w:tc>
        <w:tc>
          <w:tcPr>
            <w:tcW w:w="1701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да/нет</w:t>
            </w:r>
          </w:p>
        </w:tc>
        <w:tc>
          <w:tcPr>
            <w:tcW w:w="1417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276" w:type="dxa"/>
          </w:tcPr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  <w:r w:rsidRPr="00653007">
              <w:t>да</w:t>
            </w:r>
          </w:p>
        </w:tc>
      </w:tr>
      <w:tr w:rsidR="00433B81" w:rsidRPr="00C37DC4" w:rsidTr="00B348E5">
        <w:tc>
          <w:tcPr>
            <w:tcW w:w="15593" w:type="dxa"/>
            <w:gridSpan w:val="8"/>
            <w:vAlign w:val="center"/>
          </w:tcPr>
          <w:p w:rsidR="00433B81" w:rsidRPr="006E4A6F" w:rsidRDefault="00433B81" w:rsidP="00B348E5">
            <w:r w:rsidRPr="002E50C1">
              <w:rPr>
                <w:b/>
                <w:bCs/>
                <w:i/>
              </w:rPr>
              <w:t xml:space="preserve">Задача </w:t>
            </w:r>
            <w:r>
              <w:rPr>
                <w:b/>
                <w:bCs/>
                <w:i/>
              </w:rPr>
              <w:t>2</w:t>
            </w:r>
            <w:r w:rsidRPr="002E50C1">
              <w:rPr>
                <w:b/>
                <w:bCs/>
                <w:i/>
              </w:rPr>
              <w:t>:</w:t>
            </w:r>
            <w:r w:rsidRPr="002E50C1">
              <w:rPr>
                <w:i/>
              </w:rPr>
              <w:t xml:space="preserve"> </w:t>
            </w:r>
            <w:r w:rsidRPr="006E4A6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</w:t>
            </w:r>
            <w:r>
              <w:rPr>
                <w:bCs/>
                <w:iCs/>
              </w:rPr>
              <w:t>»</w:t>
            </w:r>
          </w:p>
        </w:tc>
      </w:tr>
      <w:tr w:rsidR="00433B81" w:rsidRPr="00B26010" w:rsidTr="00B348E5">
        <w:tc>
          <w:tcPr>
            <w:tcW w:w="577" w:type="dxa"/>
            <w:vAlign w:val="center"/>
          </w:tcPr>
          <w:p w:rsidR="00433B81" w:rsidRPr="00DB2EE0" w:rsidRDefault="00433B81" w:rsidP="00B348E5">
            <w:r w:rsidRPr="00DB2EE0">
              <w:t>2.</w:t>
            </w:r>
            <w:r>
              <w:t>5</w:t>
            </w:r>
          </w:p>
        </w:tc>
        <w:tc>
          <w:tcPr>
            <w:tcW w:w="7220" w:type="dxa"/>
          </w:tcPr>
          <w:p w:rsidR="00433B81" w:rsidRPr="00B26010" w:rsidRDefault="00433B81" w:rsidP="00B348E5">
            <w:pPr>
              <w:jc w:val="both"/>
              <w:rPr>
                <w:color w:val="FF0000"/>
                <w:highlight w:val="lightGray"/>
              </w:rPr>
            </w:pPr>
            <w:r w:rsidRPr="00B26010">
              <w:t>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433B81" w:rsidRPr="00B26010" w:rsidRDefault="00433B81" w:rsidP="00B348E5">
            <w:pPr>
              <w:jc w:val="center"/>
            </w:pPr>
            <w:r w:rsidRPr="00B26010">
              <w:t>%</w:t>
            </w:r>
          </w:p>
        </w:tc>
        <w:tc>
          <w:tcPr>
            <w:tcW w:w="1417" w:type="dxa"/>
          </w:tcPr>
          <w:p w:rsidR="00433B81" w:rsidRPr="00B26010" w:rsidRDefault="00433B81" w:rsidP="00B348E5">
            <w:pPr>
              <w:jc w:val="center"/>
            </w:pPr>
            <w:r w:rsidRPr="00B26010">
              <w:t>0</w:t>
            </w:r>
          </w:p>
        </w:tc>
        <w:tc>
          <w:tcPr>
            <w:tcW w:w="1134" w:type="dxa"/>
          </w:tcPr>
          <w:p w:rsidR="00433B81" w:rsidRPr="00B26010" w:rsidRDefault="00433B81" w:rsidP="00B348E5">
            <w:pPr>
              <w:jc w:val="center"/>
            </w:pPr>
            <w:r w:rsidRPr="00B26010">
              <w:t>0</w:t>
            </w:r>
          </w:p>
        </w:tc>
        <w:tc>
          <w:tcPr>
            <w:tcW w:w="1134" w:type="dxa"/>
          </w:tcPr>
          <w:p w:rsidR="00433B81" w:rsidRPr="00B26010" w:rsidRDefault="00433B81" w:rsidP="00B348E5">
            <w:pPr>
              <w:jc w:val="center"/>
            </w:pPr>
            <w:r w:rsidRPr="00B26010">
              <w:t>0</w:t>
            </w:r>
          </w:p>
        </w:tc>
        <w:tc>
          <w:tcPr>
            <w:tcW w:w="1276" w:type="dxa"/>
          </w:tcPr>
          <w:p w:rsidR="00433B81" w:rsidRPr="00B26010" w:rsidRDefault="00433B81" w:rsidP="00B348E5">
            <w:pPr>
              <w:jc w:val="center"/>
            </w:pPr>
            <w:r w:rsidRPr="00B26010">
              <w:t>0</w:t>
            </w:r>
          </w:p>
        </w:tc>
        <w:tc>
          <w:tcPr>
            <w:tcW w:w="1134" w:type="dxa"/>
          </w:tcPr>
          <w:p w:rsidR="00433B81" w:rsidRPr="00B26010" w:rsidRDefault="00433B81" w:rsidP="00B348E5">
            <w:pPr>
              <w:jc w:val="center"/>
            </w:pPr>
            <w:r w:rsidRPr="00B26010">
              <w:t>0</w:t>
            </w:r>
          </w:p>
        </w:tc>
      </w:tr>
      <w:tr w:rsidR="00433B81" w:rsidRPr="00653007" w:rsidTr="00B348E5">
        <w:tc>
          <w:tcPr>
            <w:tcW w:w="577" w:type="dxa"/>
            <w:vAlign w:val="center"/>
          </w:tcPr>
          <w:p w:rsidR="00433B81" w:rsidRPr="00DB2EE0" w:rsidRDefault="00433B81" w:rsidP="00B348E5">
            <w:r w:rsidRPr="00DB2EE0">
              <w:t>2.</w:t>
            </w:r>
            <w:r>
              <w:t>6</w:t>
            </w:r>
          </w:p>
        </w:tc>
        <w:tc>
          <w:tcPr>
            <w:tcW w:w="7220" w:type="dxa"/>
          </w:tcPr>
          <w:p w:rsidR="00433B81" w:rsidRPr="00DB2EE0" w:rsidRDefault="00433B81" w:rsidP="00B348E5">
            <w:pPr>
              <w:rPr>
                <w:color w:val="FF0000"/>
                <w:highlight w:val="lightGray"/>
              </w:rPr>
            </w:pPr>
            <w:r w:rsidRPr="009C2CB2">
              <w:t xml:space="preserve"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</w:t>
            </w:r>
            <w:r w:rsidRPr="009C2CB2">
              <w:lastRenderedPageBreak/>
              <w:t xml:space="preserve">муниципального образования (без учета субвенции) </w:t>
            </w:r>
          </w:p>
        </w:tc>
        <w:tc>
          <w:tcPr>
            <w:tcW w:w="1701" w:type="dxa"/>
          </w:tcPr>
          <w:p w:rsidR="00433B81" w:rsidRPr="0011770A" w:rsidRDefault="00433B81" w:rsidP="00B348E5">
            <w:pPr>
              <w:jc w:val="center"/>
            </w:pPr>
            <w:r w:rsidRPr="0011770A">
              <w:lastRenderedPageBreak/>
              <w:t>%</w:t>
            </w:r>
          </w:p>
        </w:tc>
        <w:tc>
          <w:tcPr>
            <w:tcW w:w="1417" w:type="dxa"/>
          </w:tcPr>
          <w:p w:rsidR="00433B81" w:rsidRPr="00DB2EE0" w:rsidRDefault="00433B81" w:rsidP="00B348E5">
            <w:pPr>
              <w:jc w:val="center"/>
              <w:rPr>
                <w:color w:val="FF0000"/>
                <w:highlight w:val="lightGray"/>
              </w:rPr>
            </w:pPr>
            <w:r w:rsidRPr="00653007">
              <w:t>36,8</w:t>
            </w:r>
          </w:p>
        </w:tc>
        <w:tc>
          <w:tcPr>
            <w:tcW w:w="1134" w:type="dxa"/>
          </w:tcPr>
          <w:p w:rsidR="00433B81" w:rsidRPr="0042272F" w:rsidRDefault="00433B81" w:rsidP="00B348E5">
            <w:pPr>
              <w:jc w:val="center"/>
              <w:rPr>
                <w:color w:val="FF0000"/>
              </w:rPr>
            </w:pPr>
            <w:r w:rsidRPr="0042272F">
              <w:t>33,0</w:t>
            </w:r>
          </w:p>
        </w:tc>
        <w:tc>
          <w:tcPr>
            <w:tcW w:w="1134" w:type="dxa"/>
          </w:tcPr>
          <w:p w:rsidR="00433B81" w:rsidRPr="0042272F" w:rsidRDefault="00433B81" w:rsidP="00B348E5">
            <w:pPr>
              <w:jc w:val="center"/>
            </w:pPr>
            <w:r w:rsidRPr="0042272F">
              <w:t>33,0</w:t>
            </w:r>
          </w:p>
        </w:tc>
        <w:tc>
          <w:tcPr>
            <w:tcW w:w="1276" w:type="dxa"/>
          </w:tcPr>
          <w:p w:rsidR="00433B81" w:rsidRPr="0042272F" w:rsidRDefault="00433B81" w:rsidP="00B348E5">
            <w:pPr>
              <w:jc w:val="center"/>
            </w:pPr>
            <w:r w:rsidRPr="0042272F">
              <w:t>33,0</w:t>
            </w:r>
          </w:p>
        </w:tc>
        <w:tc>
          <w:tcPr>
            <w:tcW w:w="1134" w:type="dxa"/>
          </w:tcPr>
          <w:p w:rsidR="00433B81" w:rsidRPr="0042272F" w:rsidRDefault="00433B81" w:rsidP="00B348E5">
            <w:pPr>
              <w:jc w:val="center"/>
            </w:pPr>
            <w:r w:rsidRPr="0042272F">
              <w:t>33,0</w:t>
            </w:r>
          </w:p>
        </w:tc>
      </w:tr>
      <w:tr w:rsidR="00433B81" w:rsidRPr="00DB2EE0" w:rsidTr="00B348E5">
        <w:tc>
          <w:tcPr>
            <w:tcW w:w="577" w:type="dxa"/>
            <w:vAlign w:val="center"/>
          </w:tcPr>
          <w:p w:rsidR="00433B81" w:rsidRPr="00DB2EE0" w:rsidRDefault="00433B81" w:rsidP="00B348E5">
            <w:r>
              <w:lastRenderedPageBreak/>
              <w:t>2.7</w:t>
            </w:r>
          </w:p>
        </w:tc>
        <w:tc>
          <w:tcPr>
            <w:tcW w:w="7220" w:type="dxa"/>
          </w:tcPr>
          <w:p w:rsidR="00433B81" w:rsidRPr="009C2CB2" w:rsidRDefault="00433B81" w:rsidP="00B348E5">
            <w:r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:rsidR="00433B81" w:rsidRPr="0011770A" w:rsidRDefault="00433B81" w:rsidP="00B348E5">
            <w:pPr>
              <w:jc w:val="center"/>
            </w:pPr>
            <w:r w:rsidRPr="0011770A">
              <w:t>млн. руб.</w:t>
            </w:r>
          </w:p>
        </w:tc>
        <w:tc>
          <w:tcPr>
            <w:tcW w:w="1417" w:type="dxa"/>
            <w:shd w:val="clear" w:color="auto" w:fill="auto"/>
          </w:tcPr>
          <w:p w:rsidR="00433B81" w:rsidRPr="00653007" w:rsidRDefault="00433B81" w:rsidP="00B348E5">
            <w:pPr>
              <w:jc w:val="center"/>
              <w:rPr>
                <w:color w:val="FF0000"/>
              </w:rPr>
            </w:pPr>
            <w:r w:rsidRPr="00653007">
              <w:t>317,7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  <w:rPr>
                <w:color w:val="FF0000"/>
              </w:rPr>
            </w:pPr>
            <w:r w:rsidRPr="00653007">
              <w:t>313,6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  <w:r w:rsidRPr="00653007">
              <w:t>339,1</w:t>
            </w:r>
          </w:p>
        </w:tc>
        <w:tc>
          <w:tcPr>
            <w:tcW w:w="1276" w:type="dxa"/>
          </w:tcPr>
          <w:p w:rsidR="00433B81" w:rsidRPr="00653007" w:rsidRDefault="00433B81" w:rsidP="00B348E5">
            <w:pPr>
              <w:jc w:val="center"/>
            </w:pPr>
            <w:r w:rsidRPr="00653007">
              <w:t>335,8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  <w:r w:rsidRPr="00653007">
              <w:t>328,8</w:t>
            </w:r>
          </w:p>
        </w:tc>
      </w:tr>
      <w:tr w:rsidR="00433B81" w:rsidRPr="00DB2EE0" w:rsidTr="00B348E5">
        <w:tc>
          <w:tcPr>
            <w:tcW w:w="577" w:type="dxa"/>
            <w:vAlign w:val="center"/>
          </w:tcPr>
          <w:p w:rsidR="00433B81" w:rsidRDefault="00433B81" w:rsidP="00B348E5">
            <w:r>
              <w:t>2.8</w:t>
            </w:r>
          </w:p>
        </w:tc>
        <w:tc>
          <w:tcPr>
            <w:tcW w:w="7220" w:type="dxa"/>
          </w:tcPr>
          <w:p w:rsidR="00433B81" w:rsidRDefault="00433B81" w:rsidP="00B348E5">
            <w:r>
              <w:t>Включение МО МР «Сыктывдинский»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1701" w:type="dxa"/>
          </w:tcPr>
          <w:p w:rsidR="00433B81" w:rsidRDefault="00433B81" w:rsidP="00B348E5">
            <w:pPr>
              <w:jc w:val="center"/>
            </w:pPr>
          </w:p>
          <w:p w:rsidR="00433B81" w:rsidRPr="0011770A" w:rsidRDefault="00433B81" w:rsidP="00B348E5">
            <w:pPr>
              <w:jc w:val="center"/>
            </w:pPr>
            <w:r>
              <w:t>Да/нет</w:t>
            </w:r>
          </w:p>
        </w:tc>
        <w:tc>
          <w:tcPr>
            <w:tcW w:w="1417" w:type="dxa"/>
            <w:shd w:val="clear" w:color="auto" w:fill="auto"/>
          </w:tcPr>
          <w:p w:rsidR="00433B81" w:rsidRPr="00653007" w:rsidRDefault="00433B81" w:rsidP="00B348E5">
            <w:pPr>
              <w:pStyle w:val="Default"/>
              <w:jc w:val="center"/>
            </w:pPr>
          </w:p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pStyle w:val="Default"/>
              <w:jc w:val="center"/>
            </w:pPr>
          </w:p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pStyle w:val="Default"/>
              <w:jc w:val="center"/>
            </w:pPr>
          </w:p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276" w:type="dxa"/>
          </w:tcPr>
          <w:p w:rsidR="00433B81" w:rsidRPr="00653007" w:rsidRDefault="00433B81" w:rsidP="00B348E5">
            <w:pPr>
              <w:pStyle w:val="Default"/>
              <w:jc w:val="center"/>
            </w:pPr>
          </w:p>
          <w:p w:rsidR="00433B81" w:rsidRPr="00653007" w:rsidRDefault="00433B81" w:rsidP="00B348E5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:rsidR="00433B81" w:rsidRPr="00653007" w:rsidRDefault="00433B81" w:rsidP="00B348E5">
            <w:pPr>
              <w:jc w:val="center"/>
            </w:pPr>
          </w:p>
          <w:p w:rsidR="00433B81" w:rsidRPr="00653007" w:rsidRDefault="00433B81" w:rsidP="00B348E5">
            <w:pPr>
              <w:jc w:val="center"/>
            </w:pPr>
            <w:r w:rsidRPr="00653007">
              <w:t>да</w:t>
            </w:r>
          </w:p>
        </w:tc>
      </w:tr>
      <w:tr w:rsidR="005110A5" w:rsidRPr="00DB2EE0" w:rsidTr="00B348E5">
        <w:tc>
          <w:tcPr>
            <w:tcW w:w="15593" w:type="dxa"/>
            <w:gridSpan w:val="8"/>
          </w:tcPr>
          <w:p w:rsidR="005110A5" w:rsidRPr="00992F6A" w:rsidRDefault="005110A5" w:rsidP="005110A5">
            <w:pPr>
              <w:pStyle w:val="Default"/>
              <w:rPr>
                <w:b/>
                <w:color w:val="auto"/>
              </w:rPr>
            </w:pPr>
            <w:r w:rsidRPr="00992F6A">
              <w:rPr>
                <w:b/>
                <w:color w:val="auto"/>
              </w:rPr>
              <w:t>Подпрограмма 3. «Управление муниципальным имуществом»</w:t>
            </w:r>
          </w:p>
        </w:tc>
      </w:tr>
      <w:tr w:rsidR="005110A5" w:rsidRPr="00DB2EE0" w:rsidTr="00B348E5">
        <w:tc>
          <w:tcPr>
            <w:tcW w:w="15593" w:type="dxa"/>
            <w:gridSpan w:val="8"/>
          </w:tcPr>
          <w:p w:rsidR="005110A5" w:rsidRPr="00992F6A" w:rsidRDefault="005110A5" w:rsidP="005110A5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Цель подпрограммы 3:</w:t>
            </w:r>
            <w:r w:rsidRPr="00992F6A">
              <w:rPr>
                <w:color w:val="auto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      </w:r>
          </w:p>
        </w:tc>
      </w:tr>
      <w:tr w:rsidR="005110A5" w:rsidRPr="00DB2EE0" w:rsidTr="00B348E5">
        <w:tc>
          <w:tcPr>
            <w:tcW w:w="15593" w:type="dxa"/>
            <w:gridSpan w:val="8"/>
          </w:tcPr>
          <w:p w:rsidR="005110A5" w:rsidRPr="00992F6A" w:rsidRDefault="005110A5" w:rsidP="005110A5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Задача 1.</w:t>
            </w:r>
            <w:r w:rsidRPr="00992F6A">
              <w:rPr>
                <w:color w:val="auto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5110A5" w:rsidRPr="00DB2EE0" w:rsidTr="00B348E5">
        <w:tc>
          <w:tcPr>
            <w:tcW w:w="577" w:type="dxa"/>
          </w:tcPr>
          <w:p w:rsidR="005110A5" w:rsidRPr="00992F6A" w:rsidRDefault="005110A5" w:rsidP="005110A5">
            <w:pPr>
              <w:jc w:val="center"/>
            </w:pPr>
            <w:r w:rsidRPr="00992F6A">
              <w:t>3.1</w:t>
            </w:r>
          </w:p>
        </w:tc>
        <w:tc>
          <w:tcPr>
            <w:tcW w:w="7220" w:type="dxa"/>
          </w:tcPr>
          <w:p w:rsidR="005110A5" w:rsidRPr="00992F6A" w:rsidRDefault="005110A5" w:rsidP="005110A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</w:t>
            </w:r>
          </w:p>
        </w:tc>
        <w:tc>
          <w:tcPr>
            <w:tcW w:w="1701" w:type="dxa"/>
          </w:tcPr>
          <w:p w:rsidR="005110A5" w:rsidRPr="00992F6A" w:rsidRDefault="005110A5" w:rsidP="005110A5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5110A5" w:rsidRPr="00992F6A" w:rsidRDefault="005110A5" w:rsidP="005110A5">
            <w:pPr>
              <w:jc w:val="center"/>
            </w:pPr>
            <w:r w:rsidRPr="00992F6A">
              <w:t>29,5</w:t>
            </w:r>
          </w:p>
        </w:tc>
        <w:tc>
          <w:tcPr>
            <w:tcW w:w="1134" w:type="dxa"/>
          </w:tcPr>
          <w:p w:rsidR="005110A5" w:rsidRPr="00992F6A" w:rsidRDefault="005110A5" w:rsidP="005110A5">
            <w:pPr>
              <w:jc w:val="center"/>
            </w:pPr>
            <w:r w:rsidRPr="00992F6A">
              <w:t>30,5</w:t>
            </w:r>
          </w:p>
        </w:tc>
        <w:tc>
          <w:tcPr>
            <w:tcW w:w="1134" w:type="dxa"/>
          </w:tcPr>
          <w:p w:rsidR="005110A5" w:rsidRPr="00992F6A" w:rsidRDefault="005110A5" w:rsidP="005110A5">
            <w:pPr>
              <w:jc w:val="center"/>
            </w:pPr>
            <w:r w:rsidRPr="00992F6A">
              <w:t>31,5</w:t>
            </w:r>
          </w:p>
        </w:tc>
        <w:tc>
          <w:tcPr>
            <w:tcW w:w="1276" w:type="dxa"/>
          </w:tcPr>
          <w:p w:rsidR="005110A5" w:rsidRPr="00992F6A" w:rsidRDefault="005110A5" w:rsidP="005110A5">
            <w:pPr>
              <w:pStyle w:val="Default"/>
              <w:ind w:right="-108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33,5</w:t>
            </w:r>
          </w:p>
        </w:tc>
        <w:tc>
          <w:tcPr>
            <w:tcW w:w="1134" w:type="dxa"/>
          </w:tcPr>
          <w:p w:rsidR="005110A5" w:rsidRPr="00992F6A" w:rsidRDefault="005110A5" w:rsidP="005110A5">
            <w:pPr>
              <w:jc w:val="center"/>
            </w:pPr>
            <w:r w:rsidRPr="00992F6A">
              <w:t>34,6</w:t>
            </w:r>
          </w:p>
        </w:tc>
      </w:tr>
      <w:tr w:rsidR="005110A5" w:rsidRPr="00DB2EE0" w:rsidTr="00B348E5">
        <w:tc>
          <w:tcPr>
            <w:tcW w:w="577" w:type="dxa"/>
          </w:tcPr>
          <w:p w:rsidR="005110A5" w:rsidRPr="00992F6A" w:rsidRDefault="005110A5" w:rsidP="005110A5">
            <w:pPr>
              <w:jc w:val="center"/>
            </w:pPr>
            <w:r w:rsidRPr="00992F6A">
              <w:t>3.2</w:t>
            </w:r>
          </w:p>
        </w:tc>
        <w:tc>
          <w:tcPr>
            <w:tcW w:w="7220" w:type="dxa"/>
          </w:tcPr>
          <w:p w:rsidR="005110A5" w:rsidRPr="00992F6A" w:rsidRDefault="005110A5" w:rsidP="005110A5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</w:tcPr>
          <w:p w:rsidR="005110A5" w:rsidRPr="00992F6A" w:rsidRDefault="005110A5" w:rsidP="005110A5">
            <w:pPr>
              <w:autoSpaceDE w:val="0"/>
              <w:autoSpaceDN w:val="0"/>
              <w:adjustRightInd w:val="0"/>
              <w:jc w:val="center"/>
            </w:pPr>
            <w:r w:rsidRPr="00992F6A">
              <w:t>штук</w:t>
            </w:r>
          </w:p>
        </w:tc>
        <w:tc>
          <w:tcPr>
            <w:tcW w:w="1417" w:type="dxa"/>
            <w:shd w:val="clear" w:color="auto" w:fill="auto"/>
          </w:tcPr>
          <w:p w:rsidR="005110A5" w:rsidRPr="00992F6A" w:rsidRDefault="005110A5" w:rsidP="005110A5">
            <w:pPr>
              <w:jc w:val="center"/>
            </w:pPr>
            <w:r w:rsidRPr="00992F6A">
              <w:t>53</w:t>
            </w:r>
          </w:p>
        </w:tc>
        <w:tc>
          <w:tcPr>
            <w:tcW w:w="1134" w:type="dxa"/>
          </w:tcPr>
          <w:p w:rsidR="005110A5" w:rsidRPr="00992F6A" w:rsidRDefault="005110A5" w:rsidP="005110A5">
            <w:pPr>
              <w:jc w:val="center"/>
            </w:pPr>
            <w:r w:rsidRPr="00992F6A">
              <w:t>54</w:t>
            </w:r>
          </w:p>
        </w:tc>
        <w:tc>
          <w:tcPr>
            <w:tcW w:w="1134" w:type="dxa"/>
          </w:tcPr>
          <w:p w:rsidR="005110A5" w:rsidRPr="00992F6A" w:rsidRDefault="005110A5" w:rsidP="005110A5">
            <w:pPr>
              <w:jc w:val="center"/>
            </w:pPr>
            <w:r w:rsidRPr="00992F6A">
              <w:t>55</w:t>
            </w:r>
          </w:p>
        </w:tc>
        <w:tc>
          <w:tcPr>
            <w:tcW w:w="1276" w:type="dxa"/>
          </w:tcPr>
          <w:p w:rsidR="005110A5" w:rsidRPr="00992F6A" w:rsidRDefault="005110A5" w:rsidP="005110A5">
            <w:pPr>
              <w:jc w:val="center"/>
            </w:pPr>
            <w:r w:rsidRPr="00992F6A">
              <w:t>56</w:t>
            </w:r>
          </w:p>
        </w:tc>
        <w:tc>
          <w:tcPr>
            <w:tcW w:w="1134" w:type="dxa"/>
          </w:tcPr>
          <w:p w:rsidR="005110A5" w:rsidRPr="00992F6A" w:rsidRDefault="005110A5" w:rsidP="005110A5">
            <w:pPr>
              <w:jc w:val="center"/>
            </w:pPr>
            <w:r w:rsidRPr="00992F6A">
              <w:t>57</w:t>
            </w:r>
          </w:p>
        </w:tc>
      </w:tr>
      <w:tr w:rsidR="005110A5" w:rsidRPr="00DB2EE0" w:rsidTr="00B348E5">
        <w:tc>
          <w:tcPr>
            <w:tcW w:w="15593" w:type="dxa"/>
            <w:gridSpan w:val="8"/>
            <w:vAlign w:val="center"/>
          </w:tcPr>
          <w:p w:rsidR="005110A5" w:rsidRPr="00992F6A" w:rsidRDefault="005110A5" w:rsidP="005110A5">
            <w:r w:rsidRPr="00992F6A">
              <w:rPr>
                <w:b/>
              </w:rPr>
              <w:t>Задача 2.</w:t>
            </w:r>
            <w:r w:rsidRPr="00992F6A"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802430" w:rsidRPr="00DB2EE0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3.3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5,3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6,4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5,5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5,6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5,7</w:t>
            </w:r>
          </w:p>
        </w:tc>
      </w:tr>
      <w:tr w:rsidR="00802430" w:rsidRPr="00DB2EE0" w:rsidTr="00B348E5">
        <w:tc>
          <w:tcPr>
            <w:tcW w:w="15593" w:type="dxa"/>
            <w:gridSpan w:val="8"/>
            <w:vAlign w:val="center"/>
          </w:tcPr>
          <w:p w:rsidR="00802430" w:rsidRPr="00992F6A" w:rsidRDefault="00802430" w:rsidP="00802430">
            <w:r w:rsidRPr="00992F6A">
              <w:rPr>
                <w:b/>
              </w:rPr>
              <w:t>Задача 3.</w:t>
            </w:r>
            <w:r w:rsidRPr="00992F6A"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802430" w:rsidRPr="00DB2EE0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3.3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штук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73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74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75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76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77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3.4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color w:val="auto"/>
                <w:lang w:val="ru-RU"/>
              </w:rPr>
              <w:t xml:space="preserve">Удельный вес объектов недвижимости по которым проведена техническая инвентаризация по отношению к общему количеству </w:t>
            </w:r>
            <w:r w:rsidRPr="00992F6A">
              <w:rPr>
                <w:color w:val="auto"/>
                <w:lang w:val="ru-RU"/>
              </w:rPr>
              <w:lastRenderedPageBreak/>
              <w:t>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lastRenderedPageBreak/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32,5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34,5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38,5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40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41</w:t>
            </w:r>
          </w:p>
        </w:tc>
      </w:tr>
      <w:tr w:rsidR="00802430" w:rsidRPr="00653007" w:rsidTr="00B348E5">
        <w:tc>
          <w:tcPr>
            <w:tcW w:w="15593" w:type="dxa"/>
            <w:gridSpan w:val="8"/>
          </w:tcPr>
          <w:p w:rsidR="00802430" w:rsidRPr="00992F6A" w:rsidRDefault="00802430" w:rsidP="00802430">
            <w:pPr>
              <w:pStyle w:val="Default"/>
              <w:rPr>
                <w:b/>
                <w:color w:val="auto"/>
              </w:rPr>
            </w:pPr>
            <w:r w:rsidRPr="00992F6A">
              <w:rPr>
                <w:b/>
                <w:color w:val="auto"/>
              </w:rPr>
              <w:lastRenderedPageBreak/>
              <w:t>Подпрограмма 4.  "Электронный муниципалитет"</w:t>
            </w:r>
          </w:p>
        </w:tc>
      </w:tr>
      <w:tr w:rsidR="00802430" w:rsidRPr="00653007" w:rsidTr="00B348E5">
        <w:tc>
          <w:tcPr>
            <w:tcW w:w="15593" w:type="dxa"/>
            <w:gridSpan w:val="8"/>
          </w:tcPr>
          <w:p w:rsidR="00802430" w:rsidRPr="00992F6A" w:rsidRDefault="00802430" w:rsidP="00802430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Цель подпрограммы 4:</w:t>
            </w:r>
            <w:r w:rsidRPr="00992F6A">
              <w:rPr>
                <w:color w:val="auto"/>
              </w:rPr>
              <w:t xml:space="preserve"> 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802430" w:rsidRPr="00653007" w:rsidTr="00B348E5">
        <w:tc>
          <w:tcPr>
            <w:tcW w:w="15593" w:type="dxa"/>
            <w:gridSpan w:val="8"/>
          </w:tcPr>
          <w:p w:rsidR="00802430" w:rsidRPr="00992F6A" w:rsidRDefault="00802430" w:rsidP="00802430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Задача 1.</w:t>
            </w:r>
            <w:r w:rsidRPr="00992F6A">
              <w:rPr>
                <w:color w:val="auto"/>
              </w:rPr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граждан, посетивших официальный сайт администрации МО МР «Сыктывдинский»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30000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50000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50000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60000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60000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4.2.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электронных обращений населения в ОМСУ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300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300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300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500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500</w:t>
            </w:r>
          </w:p>
        </w:tc>
      </w:tr>
      <w:tr w:rsidR="00802430" w:rsidRPr="00653007" w:rsidTr="00B348E5">
        <w:tc>
          <w:tcPr>
            <w:tcW w:w="15593" w:type="dxa"/>
            <w:gridSpan w:val="8"/>
            <w:vAlign w:val="center"/>
          </w:tcPr>
          <w:p w:rsidR="00802430" w:rsidRPr="00992F6A" w:rsidRDefault="00802430" w:rsidP="00802430">
            <w:r w:rsidRPr="00992F6A">
              <w:rPr>
                <w:b/>
              </w:rPr>
              <w:t>Задача 2.</w:t>
            </w:r>
            <w:r w:rsidRPr="00992F6A">
              <w:t xml:space="preserve"> Внедрение государственных и муниципальных информационных систем.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4.3.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информационных систем, действующих в МО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9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9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11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11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4.4.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992F6A">
              <w:rPr>
                <w:rFonts w:cs="Times New Roman"/>
                <w:b/>
                <w:color w:val="auto"/>
                <w:lang w:val="ru-RU"/>
              </w:rPr>
              <w:t>Доля учреждений МО, подключенных к ИС, к общему количеству планируемых к подключению учреждений: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r w:rsidRPr="00992F6A">
              <w:t xml:space="preserve">  4.4.1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МСЭД (электронный документооборот)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4.4.2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СМЭВ (СООЗ 2.0)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4.4.3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2.3 АСУС (сфера земельно-имущественных отношений)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4.4.4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2.4 Подсистема «Похозяйственная книга»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  <w:tr w:rsidR="00802430" w:rsidRPr="00653007" w:rsidTr="00B348E5">
        <w:tc>
          <w:tcPr>
            <w:tcW w:w="15593" w:type="dxa"/>
            <w:gridSpan w:val="8"/>
          </w:tcPr>
          <w:p w:rsidR="00802430" w:rsidRPr="00992F6A" w:rsidRDefault="00802430" w:rsidP="00802430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Задача 3.</w:t>
            </w:r>
            <w:r w:rsidRPr="00992F6A">
              <w:rPr>
                <w:color w:val="auto"/>
              </w:rPr>
              <w:t>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4.5.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действующих МФЦ предоставления государственных услуг на территории МО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1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4.9.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lang w:val="ru-RU"/>
              </w:rPr>
              <w:t>Уровень удовлетворенности получателей муниципальных услуг качеством их предоставления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95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95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95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95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  <w:tr w:rsidR="00802430" w:rsidRPr="00653007" w:rsidTr="00B348E5">
        <w:tc>
          <w:tcPr>
            <w:tcW w:w="15593" w:type="dxa"/>
            <w:gridSpan w:val="8"/>
            <w:vAlign w:val="center"/>
          </w:tcPr>
          <w:p w:rsidR="00802430" w:rsidRPr="00992F6A" w:rsidRDefault="00802430" w:rsidP="00802430">
            <w:r w:rsidRPr="00992F6A">
              <w:rPr>
                <w:b/>
              </w:rPr>
              <w:t>Задача 4.</w:t>
            </w:r>
            <w:r w:rsidRPr="00992F6A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Модернизация компьютерного парка.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4.10.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lastRenderedPageBreak/>
              <w:t>4.11.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992F6A">
              <w:rPr>
                <w:b/>
                <w:lang w:val="ru-RU"/>
              </w:rPr>
              <w:t>Доля АРМ, с которых предоставлен доступ к ИС, к общему количеству планируемых к подключению АРМ: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4.11.1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4.1 МСЭД (электронный документооборот)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4.11.2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4.2 СМЭВ (СООЗ 2.0)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4.11.3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4.3 АСУС (сфера земельно-имущественных отношений)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4.11.4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4.4 Подсистема «Похозяйственная книга»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4.12.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Доля АРМ сотрудников органов власти МО, оснащенных современными компьютерами, а также подключенных к единой сети передачи данных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jc w:val="center"/>
            </w:pPr>
            <w:r w:rsidRPr="00992F6A">
              <w:t>90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90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95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95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90</w:t>
            </w:r>
          </w:p>
        </w:tc>
      </w:tr>
      <w:tr w:rsidR="00802430" w:rsidRPr="00653007" w:rsidTr="00B348E5">
        <w:tc>
          <w:tcPr>
            <w:tcW w:w="15593" w:type="dxa"/>
            <w:gridSpan w:val="8"/>
            <w:vAlign w:val="center"/>
          </w:tcPr>
          <w:p w:rsidR="00802430" w:rsidRPr="00992F6A" w:rsidRDefault="00802430" w:rsidP="00802430">
            <w:r w:rsidRPr="00992F6A">
              <w:rPr>
                <w:b/>
              </w:rPr>
              <w:t>Задача 5.</w:t>
            </w:r>
            <w:r w:rsidRPr="00992F6A">
              <w:t xml:space="preserve"> Обеспечение информационной безопасности и лицензионной чистоты в МО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4.13.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 обеспеченных лицензионным программным обеспечением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ind w:right="-108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  <w:tr w:rsidR="00802430" w:rsidRPr="00653007" w:rsidTr="00B348E5">
        <w:tc>
          <w:tcPr>
            <w:tcW w:w="577" w:type="dxa"/>
          </w:tcPr>
          <w:p w:rsidR="00802430" w:rsidRPr="00992F6A" w:rsidRDefault="00802430" w:rsidP="00802430">
            <w:pPr>
              <w:jc w:val="center"/>
            </w:pPr>
            <w:r w:rsidRPr="00992F6A">
              <w:t>4.14.</w:t>
            </w:r>
          </w:p>
        </w:tc>
        <w:tc>
          <w:tcPr>
            <w:tcW w:w="7220" w:type="dxa"/>
          </w:tcPr>
          <w:p w:rsidR="00802430" w:rsidRPr="00992F6A" w:rsidRDefault="00802430" w:rsidP="00802430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 средствами защиты информации</w:t>
            </w:r>
          </w:p>
        </w:tc>
        <w:tc>
          <w:tcPr>
            <w:tcW w:w="1701" w:type="dxa"/>
          </w:tcPr>
          <w:p w:rsidR="00802430" w:rsidRPr="00992F6A" w:rsidRDefault="00802430" w:rsidP="00802430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ind w:right="-108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:rsidR="00802430" w:rsidRPr="00992F6A" w:rsidRDefault="00802430" w:rsidP="00802430">
            <w:pPr>
              <w:jc w:val="center"/>
            </w:pPr>
            <w:r w:rsidRPr="00992F6A">
              <w:t>100</w:t>
            </w:r>
          </w:p>
        </w:tc>
      </w:tr>
    </w:tbl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  <w:r>
        <w:br w:type="textWrapping" w:clear="all"/>
      </w:r>
    </w:p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Default="00433B81" w:rsidP="00433B81">
      <w:pPr>
        <w:widowControl w:val="0"/>
        <w:autoSpaceDE w:val="0"/>
        <w:autoSpaceDN w:val="0"/>
        <w:adjustRightInd w:val="0"/>
      </w:pPr>
    </w:p>
    <w:p w:rsidR="00992F6A" w:rsidRDefault="00992F6A" w:rsidP="00433B81">
      <w:pPr>
        <w:widowControl w:val="0"/>
        <w:autoSpaceDE w:val="0"/>
        <w:autoSpaceDN w:val="0"/>
        <w:adjustRightInd w:val="0"/>
      </w:pPr>
    </w:p>
    <w:p w:rsidR="00992F6A" w:rsidRDefault="00992F6A" w:rsidP="00433B81">
      <w:pPr>
        <w:widowControl w:val="0"/>
        <w:autoSpaceDE w:val="0"/>
        <w:autoSpaceDN w:val="0"/>
        <w:adjustRightInd w:val="0"/>
      </w:pPr>
    </w:p>
    <w:p w:rsidR="00433B81" w:rsidRDefault="00433B81" w:rsidP="00433B81">
      <w:pPr>
        <w:widowControl w:val="0"/>
        <w:autoSpaceDE w:val="0"/>
        <w:autoSpaceDN w:val="0"/>
        <w:adjustRightInd w:val="0"/>
      </w:pPr>
    </w:p>
    <w:p w:rsidR="00433B81" w:rsidRDefault="00433B81" w:rsidP="00433B81">
      <w:pPr>
        <w:widowControl w:val="0"/>
        <w:autoSpaceDE w:val="0"/>
        <w:autoSpaceDN w:val="0"/>
        <w:adjustRightInd w:val="0"/>
      </w:pPr>
    </w:p>
    <w:p w:rsidR="00433B81" w:rsidRDefault="00433B81" w:rsidP="00433B81">
      <w:pPr>
        <w:widowControl w:val="0"/>
        <w:autoSpaceDE w:val="0"/>
        <w:autoSpaceDN w:val="0"/>
        <w:adjustRightInd w:val="0"/>
      </w:pPr>
    </w:p>
    <w:p w:rsidR="00433B81" w:rsidRPr="00B47C14" w:rsidRDefault="00433B81" w:rsidP="00433B81">
      <w:pPr>
        <w:widowControl w:val="0"/>
        <w:autoSpaceDE w:val="0"/>
        <w:autoSpaceDN w:val="0"/>
        <w:adjustRightInd w:val="0"/>
        <w:jc w:val="right"/>
      </w:pPr>
      <w:r w:rsidRPr="00B47C14">
        <w:lastRenderedPageBreak/>
        <w:t>Таблица № 2</w:t>
      </w:r>
    </w:p>
    <w:p w:rsidR="00433B81" w:rsidRPr="00B47C14" w:rsidRDefault="00433B81" w:rsidP="00433B81">
      <w:pPr>
        <w:widowControl w:val="0"/>
        <w:autoSpaceDE w:val="0"/>
        <w:autoSpaceDN w:val="0"/>
        <w:adjustRightInd w:val="0"/>
        <w:jc w:val="right"/>
      </w:pPr>
    </w:p>
    <w:p w:rsidR="00433B81" w:rsidRPr="00B47C14" w:rsidRDefault="00433B81" w:rsidP="00433B8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7C14">
        <w:rPr>
          <w:b/>
        </w:rPr>
        <w:t>Перечень основных мероприятий муниципальной программы</w:t>
      </w:r>
    </w:p>
    <w:p w:rsidR="00433B81" w:rsidRPr="00B47C14" w:rsidRDefault="00433B81" w:rsidP="00433B81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735" w:type="dxa"/>
        <w:tblCellSpacing w:w="5" w:type="nil"/>
        <w:tblInd w:w="27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51"/>
        <w:gridCol w:w="17"/>
        <w:gridCol w:w="1543"/>
        <w:gridCol w:w="851"/>
        <w:gridCol w:w="850"/>
        <w:gridCol w:w="2976"/>
        <w:gridCol w:w="17"/>
        <w:gridCol w:w="2110"/>
        <w:gridCol w:w="3969"/>
      </w:tblGrid>
      <w:tr w:rsidR="00433B81" w:rsidRPr="00B47C14" w:rsidTr="00B348E5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433B81" w:rsidRPr="00C37DC4" w:rsidTr="00B348E5">
        <w:trPr>
          <w:trHeight w:val="27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433B81" w:rsidRPr="00B47C14" w:rsidTr="00B348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47C14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33B81" w:rsidRPr="00B47C14" w:rsidTr="00B348E5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002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1068">
              <w:rPr>
                <w:rFonts w:ascii="Times New Roman" w:hAnsi="Times New Roman" w:cs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</w:tr>
      <w:tr w:rsidR="00433B81" w:rsidRPr="00B47C14" w:rsidTr="00B348E5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F0963" w:rsidRDefault="00433B81" w:rsidP="00B348E5">
            <w:pPr>
              <w:pStyle w:val="af3"/>
              <w:jc w:val="both"/>
            </w:pPr>
            <w:r w:rsidRPr="00EA737B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EA73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</w:t>
            </w:r>
          </w:p>
        </w:tc>
      </w:tr>
      <w:tr w:rsidR="00433B81" w:rsidRPr="00B47C14" w:rsidTr="00B348E5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146126" w:rsidRDefault="00433B81" w:rsidP="00B348E5">
            <w:r w:rsidRPr="00EA737B">
              <w:rPr>
                <w:b/>
                <w:i/>
              </w:rPr>
              <w:t>Задача 1:</w:t>
            </w:r>
            <w:r>
              <w:t xml:space="preserve"> </w:t>
            </w:r>
            <w:r w:rsidRPr="00276B20">
              <w:rPr>
                <w:rFonts w:eastAsia="Calibri"/>
              </w:rPr>
              <w:t xml:space="preserve">Повышение уровня профессионального развития </w:t>
            </w:r>
            <w:r w:rsidRPr="00276B20">
              <w:t>специалистов</w:t>
            </w:r>
            <w:r w:rsidRPr="00276B20">
              <w:rPr>
                <w:rFonts w:eastAsia="Calibri"/>
              </w:rPr>
              <w:t xml:space="preserve"> органов местного самоуправления</w:t>
            </w:r>
            <w:r w:rsidRPr="00276B20">
              <w:t xml:space="preserve"> </w:t>
            </w:r>
            <w:r w:rsidRPr="00276B20">
              <w:rPr>
                <w:rFonts w:eastAsia="Calibri"/>
              </w:rPr>
              <w:t>муниципального образования муниципального района «Сыктывдинский»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53B58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653B58">
              <w:rPr>
                <w:szCs w:val="18"/>
              </w:rPr>
              <w:t>Организация обучения специалистов</w:t>
            </w:r>
            <w:r>
              <w:rPr>
                <w:szCs w:val="18"/>
              </w:rPr>
              <w:t xml:space="preserve"> органов местного самоуправления муниципального образования муниципального района «Сыктывдинский»</w:t>
            </w:r>
            <w:r w:rsidRPr="00653B58">
              <w:rPr>
                <w:szCs w:val="18"/>
              </w:rPr>
              <w:t>, в том числе с применением дистанционных и модульных технологий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jc w:val="both"/>
            </w:pPr>
            <w:r>
              <w:t>Отдел общего обеспечения администрации муниципального образования муниципального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83D43" w:rsidRDefault="00433B81" w:rsidP="00B348E5">
            <w:pPr>
              <w:jc w:val="both"/>
            </w:pPr>
            <w:r>
              <w:rPr>
                <w:rFonts w:eastAsia="Calibri"/>
              </w:rPr>
              <w:t>П</w:t>
            </w:r>
            <w:r w:rsidRPr="002362F9">
              <w:rPr>
                <w:rFonts w:eastAsia="Calibri"/>
              </w:rPr>
              <w:t xml:space="preserve">овышение качественного уровня исполнения специалистами органов местного самоуправления </w:t>
            </w:r>
            <w:r w:rsidRPr="002362F9">
              <w:t xml:space="preserve">муниципального образования муниципального района «Сыктывдинский» </w:t>
            </w:r>
            <w:r w:rsidRPr="002362F9">
              <w:rPr>
                <w:rFonts w:eastAsia="Calibri"/>
              </w:rPr>
              <w:t>должностных (служебных) обязанностей и оказываемых муниципальных услуг в результате повышения квалификации, профессиональ</w:t>
            </w:r>
            <w:r w:rsidRPr="002362F9">
              <w:t xml:space="preserve">ной подготовки и </w:t>
            </w:r>
            <w:r w:rsidRPr="002362F9">
              <w:lastRenderedPageBreak/>
              <w:t>переподготовки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D6EC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на обучение </w:t>
            </w:r>
            <w:r w:rsidRPr="004D6ECE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53B58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53B58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33B81" w:rsidRPr="00653B58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53B58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</w:t>
            </w:r>
            <w:r w:rsidRPr="00653B58">
              <w:rPr>
                <w:rFonts w:ascii="Times New Roman" w:hAnsi="Times New Roman"/>
                <w:sz w:val="24"/>
              </w:rPr>
              <w:lastRenderedPageBreak/>
              <w:t>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jc w:val="both"/>
            </w:pPr>
            <w: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>) о</w:t>
            </w:r>
            <w:r>
              <w:t>рганов</w:t>
            </w:r>
            <w:r w:rsidRPr="00A14774">
              <w:t xml:space="preserve"> администрац</w:t>
            </w:r>
            <w:r w:rsidRPr="00A14774">
              <w:lastRenderedPageBreak/>
              <w:t xml:space="preserve">ии 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  <w:r>
              <w:rPr>
                <w:bCs/>
              </w:rPr>
              <w:t>; отдел общего обеспечения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af5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lastRenderedPageBreak/>
              <w:t>2019 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jc w:val="both"/>
              <w:rPr>
                <w:highlight w:val="lightGray"/>
              </w:rPr>
            </w:pPr>
            <w:r w:rsidRPr="00B904A0"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образования муниципального района «Сыктывдинский»;</w:t>
            </w:r>
          </w:p>
          <w:p w:rsidR="00433B81" w:rsidRPr="00B904A0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4A0">
              <w:rPr>
                <w:rFonts w:ascii="Times New Roman" w:hAnsi="Times New Roman" w:cs="Times New Roman"/>
                <w:sz w:val="24"/>
                <w:szCs w:val="24"/>
              </w:rPr>
              <w:t>аправление специалистов на обучение в зависимости от конкретных потребностей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53B58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53B58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33B81" w:rsidRPr="00653B58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53B58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</w:t>
            </w:r>
            <w:r w:rsidRPr="00653B58">
              <w:rPr>
                <w:rFonts w:ascii="Times New Roman" w:hAnsi="Times New Roman"/>
                <w:sz w:val="24"/>
              </w:rPr>
              <w:lastRenderedPageBreak/>
              <w:t>образования муниципального района «Сыктывдинский»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jc w:val="both"/>
            </w:pPr>
            <w:r>
              <w:t xml:space="preserve">Руководитель аппарата администрации муниципального образования муниципального района «Сыктывдинский»; </w:t>
            </w:r>
          </w:p>
          <w:p w:rsidR="00433B81" w:rsidRPr="008B1EEF" w:rsidRDefault="00433B81" w:rsidP="00B348E5">
            <w:pPr>
              <w:jc w:val="both"/>
            </w:pPr>
            <w:r>
              <w:t>отдел общего обеспечения администрации муниципального образования муниципальн</w:t>
            </w:r>
            <w:r>
              <w:lastRenderedPageBreak/>
              <w:t>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jc w:val="both"/>
            </w:pPr>
            <w:r>
              <w:t>Сокращение временных и финансовых ресурсов при адаптации вновь принятых специалистов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наставников;</w:t>
            </w:r>
          </w:p>
          <w:p w:rsidR="00433B81" w:rsidRPr="000020F3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актов, сопровождающих процесс наставничества; обеспечение систематического рассмотрения вопросов организации наставничества 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653B58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jc w:val="both"/>
              <w:rPr>
                <w:highlight w:val="lightGray"/>
              </w:rPr>
            </w:pPr>
            <w:r w:rsidRPr="00EA737B">
              <w:rPr>
                <w:b/>
                <w:bCs/>
                <w:i/>
                <w:iCs/>
              </w:rPr>
              <w:lastRenderedPageBreak/>
              <w:t>Задача 2:</w:t>
            </w:r>
            <w:r>
              <w:rPr>
                <w:bCs/>
                <w:iCs/>
              </w:rPr>
              <w:t xml:space="preserve"> </w:t>
            </w:r>
            <w:r w:rsidRPr="00276B20">
              <w:rPr>
                <w:rFonts w:eastAsia="Calibri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jc w:val="both"/>
            </w:pPr>
            <w:r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:rsidR="00433B81" w:rsidRPr="008B1EEF" w:rsidRDefault="00433B81" w:rsidP="00B348E5">
            <w:pPr>
              <w:jc w:val="both"/>
            </w:pPr>
            <w:r>
              <w:t xml:space="preserve">Руководители, специалисты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</w:t>
            </w:r>
            <w:r w:rsidRPr="00A14774">
              <w:lastRenderedPageBreak/>
              <w:t>ьны</w:t>
            </w:r>
            <w:r>
              <w:t>х</w:t>
            </w:r>
            <w:r w:rsidRPr="00A14774">
              <w:t>) о</w:t>
            </w:r>
            <w:r>
              <w:t>рганов</w:t>
            </w:r>
            <w:r w:rsidRPr="00A14774">
              <w:t xml:space="preserve"> администрации 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af5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lastRenderedPageBreak/>
              <w:t>2019 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специалистов, представляющих отчеты о профессиональной служебной деятельности</w:t>
            </w:r>
          </w:p>
          <w:p w:rsidR="00433B81" w:rsidRPr="00802DAF" w:rsidRDefault="00433B81" w:rsidP="00B348E5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:rsidR="00433B81" w:rsidRPr="00802DAF" w:rsidRDefault="00433B81" w:rsidP="00B348E5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  <w:p w:rsidR="00433B81" w:rsidRPr="000020F3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Pr="000020F3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02DAF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sz w:val="24"/>
                <w:szCs w:val="24"/>
              </w:rPr>
            </w:pP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jc w:val="both"/>
            </w:pPr>
            <w:r>
              <w:t>Отдел общего обеспечения администрации муниципального образования муниципального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af5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t>2019 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BD22C2">
              <w:t>Полный охват аттестацией лиц</w:t>
            </w:r>
            <w:r>
              <w:t>, подлежащих аттестации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BD22C2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  <w:p w:rsidR="00433B81" w:rsidRPr="00BD22C2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jc w:val="both"/>
              <w:rPr>
                <w:highlight w:val="lightGray"/>
              </w:rPr>
            </w:pPr>
            <w:r w:rsidRPr="000020F3">
              <w:rPr>
                <w:b/>
                <w:bCs/>
                <w:i/>
              </w:rPr>
              <w:t xml:space="preserve">Задача </w:t>
            </w:r>
            <w:r>
              <w:rPr>
                <w:b/>
                <w:bCs/>
                <w:i/>
              </w:rPr>
              <w:t>3</w:t>
            </w:r>
            <w:r w:rsidRPr="000020F3">
              <w:rPr>
                <w:b/>
                <w:bCs/>
                <w:i/>
              </w:rPr>
              <w:t>:</w:t>
            </w:r>
            <w:r w:rsidRPr="000020F3">
              <w:rPr>
                <w:i/>
              </w:rPr>
              <w:t xml:space="preserve"> </w:t>
            </w:r>
            <w:r w:rsidRPr="00276B20">
              <w:rPr>
                <w:rFonts w:eastAsia="Calibri"/>
              </w:rPr>
              <w:t>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формирования и использования резерва управленческих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jc w:val="both"/>
            </w:pPr>
            <w:r>
              <w:lastRenderedPageBreak/>
              <w:t>Отдел общего обеспечения администрац</w:t>
            </w:r>
            <w:r>
              <w:lastRenderedPageBreak/>
              <w:t>ии муниципального образования муниципального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С</w:t>
            </w:r>
            <w:r>
              <w:rPr>
                <w:rFonts w:eastAsia="Calibri"/>
              </w:rPr>
              <w:t xml:space="preserve">оздание механизма, обеспечивающего эффективное использование резерва </w:t>
            </w:r>
            <w:r>
              <w:rPr>
                <w:rFonts w:eastAsia="Calibri"/>
              </w:rPr>
              <w:lastRenderedPageBreak/>
              <w:t>управленческих кадров;</w:t>
            </w:r>
          </w:p>
          <w:p w:rsidR="00433B81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открытости и гласности поступления на муниципальную службу, обеспечение замещения должностей муниципальной службы квалифицированными кадрами</w:t>
            </w:r>
          </w:p>
          <w:p w:rsidR="00433B81" w:rsidRPr="00BD22C2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заседаний комиссии по формированию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Доля лиц, назначенных в отчетном году на управленческие должности из резерва управленческих кадров муниципального образования </w:t>
            </w:r>
            <w:r>
              <w:rPr>
                <w:rFonts w:eastAsia="Calibri"/>
              </w:rPr>
              <w:lastRenderedPageBreak/>
              <w:t>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jc w:val="both"/>
              <w:rPr>
                <w:highlight w:val="lightGray"/>
              </w:rPr>
            </w:pPr>
            <w:r w:rsidRPr="00A41F79">
              <w:rPr>
                <w:rFonts w:eastAsia="Calibri"/>
                <w:b/>
                <w:i/>
              </w:rPr>
              <w:lastRenderedPageBreak/>
              <w:t xml:space="preserve">Задача 4: </w:t>
            </w:r>
            <w:r w:rsidRPr="00276B20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jc w:val="both"/>
            </w:pPr>
            <w:r>
              <w:t>Руководитель аппарата администрации муниципального образования муниципального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autoSpaceDE w:val="0"/>
              <w:autoSpaceDN w:val="0"/>
              <w:adjustRightInd w:val="0"/>
              <w:jc w:val="both"/>
            </w:pPr>
            <w:r>
              <w:t>Сокращение времени на поиск и обработку необходимой информации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F1653A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1653A">
              <w:rPr>
                <w:rFonts w:ascii="Times New Roman" w:hAnsi="Times New Roman"/>
                <w:sz w:val="24"/>
              </w:rPr>
              <w:t>Обеспечение программным продуктом по управлению кадрами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Наличие программного продукта по управлению кадрами</w:t>
            </w:r>
          </w:p>
        </w:tc>
      </w:tr>
      <w:tr w:rsidR="00433B81" w:rsidRPr="009416CA" w:rsidTr="00B348E5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33B81" w:rsidRPr="00C37DC4" w:rsidTr="00B348E5">
        <w:trPr>
          <w:trHeight w:val="283"/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EA737B" w:rsidRDefault="00433B81" w:rsidP="00B348E5">
            <w:pPr>
              <w:pStyle w:val="af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737B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EA737B">
              <w:rPr>
                <w:rFonts w:ascii="Times New Roman" w:hAnsi="Times New Roman" w:cs="Times New Roman"/>
              </w:rPr>
              <w:t xml:space="preserve"> Эффективное управление муниципальными финансами и муниципальным долгом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146126" w:rsidRDefault="00433B81" w:rsidP="00B348E5">
            <w:r w:rsidRPr="00EA737B">
              <w:rPr>
                <w:b/>
                <w:i/>
              </w:rPr>
              <w:t>Задача 1:</w:t>
            </w:r>
            <w:r>
              <w:t xml:space="preserve"> </w:t>
            </w:r>
            <w:r w:rsidRPr="00146126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</w:tr>
      <w:tr w:rsidR="00433B81" w:rsidRPr="00C37DC4" w:rsidTr="00B348E5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EA737B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EA737B" w:rsidRDefault="00433B81" w:rsidP="00B348E5">
            <w:pPr>
              <w:autoSpaceDE w:val="0"/>
              <w:autoSpaceDN w:val="0"/>
              <w:adjustRightInd w:val="0"/>
            </w:pPr>
            <w:r w:rsidRPr="00EA737B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r w:rsidRPr="008B1EEF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83D43" w:rsidRDefault="00433B81" w:rsidP="00B348E5">
            <w:pPr>
              <w:jc w:val="both"/>
            </w:pPr>
            <w:r w:rsidRPr="00883D43">
              <w:t xml:space="preserve"> Повысится эффективность управления муниципальными финансами, будет обеспечено стабильное и устойчивое функционирование бюджетной систему МО </w:t>
            </w:r>
            <w:r w:rsidRPr="00883D43">
              <w:lastRenderedPageBreak/>
              <w:t>МР «Сыктывдинский» на долгосрочную перспективу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83D43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8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бюджета МО МР «Сыктывдинский»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83D43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3D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размещенной информации «О бюджете МО МР «Сыктывдинский» на очередной финансовый год и плановый период» на сайте МО МР «Сыктывдинский» </w:t>
            </w:r>
          </w:p>
        </w:tc>
      </w:tr>
      <w:tr w:rsidR="00433B81" w:rsidRPr="00C37DC4" w:rsidTr="00B348E5">
        <w:trPr>
          <w:trHeight w:val="12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509A4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9A4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r w:rsidRPr="008B1EEF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t>2019 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jc w:val="both"/>
              <w:rPr>
                <w:highlight w:val="lightGray"/>
              </w:rPr>
            </w:pPr>
            <w:r>
              <w:t>О</w:t>
            </w:r>
            <w:r w:rsidRPr="00F92A38">
              <w:t>тсутствие кредиторской задолженности по обслуживанию муниципального долг</w:t>
            </w:r>
            <w:r>
              <w:t>а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F16DF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F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F16D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F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 по обслуживанию муниципального долга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6E4A6F" w:rsidRDefault="00433B81" w:rsidP="00B348E5">
            <w:r w:rsidRPr="00EA737B">
              <w:rPr>
                <w:b/>
                <w:bCs/>
                <w:i/>
                <w:iCs/>
              </w:rPr>
              <w:t>Задача 2:</w:t>
            </w:r>
            <w:r>
              <w:rPr>
                <w:bCs/>
                <w:iCs/>
              </w:rPr>
              <w:t xml:space="preserve"> </w:t>
            </w:r>
            <w:r w:rsidRPr="006E4A6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</w:t>
            </w:r>
            <w:r>
              <w:rPr>
                <w:bCs/>
                <w:iCs/>
              </w:rPr>
              <w:t>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EA737B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r w:rsidRPr="008B1EEF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t>2019 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02DAF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02DAF">
              <w:rPr>
                <w:rFonts w:ascii="Times New Roman" w:hAnsi="Times New Roman" w:cs="Times New Roman"/>
                <w:sz w:val="24"/>
                <w:szCs w:val="24"/>
              </w:rPr>
              <w:t>Достижение качества управления финансами и платежеспособности, обеспечение формирования качественной и своевременной сдачи бюджетной отчетности</w:t>
            </w:r>
          </w:p>
          <w:p w:rsidR="00433B81" w:rsidRPr="00802DAF" w:rsidRDefault="00433B81" w:rsidP="00B348E5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:rsidR="00433B81" w:rsidRPr="00802DAF" w:rsidRDefault="00433B81" w:rsidP="00B348E5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02DAF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02DA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бюджетной отчетности  </w:t>
            </w:r>
          </w:p>
          <w:p w:rsidR="00433B81" w:rsidRPr="00802DAF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Pr="00802DAF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37697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697">
              <w:rPr>
                <w:rFonts w:ascii="Times New Roman" w:hAnsi="Times New Roman"/>
                <w:sz w:val="24"/>
                <w:szCs w:val="24"/>
              </w:rPr>
              <w:t>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EA737B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4612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r w:rsidRPr="008B1EEF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t>2019 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8B1EEF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>Обеспечение доли</w:t>
            </w:r>
            <w:r w:rsidRPr="009C2CB2">
              <w:t xml:space="preserve">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</w:t>
            </w:r>
            <w:r w:rsidRPr="009C2CB2">
              <w:lastRenderedPageBreak/>
              <w:t>образования (без учета субвенции)</w:t>
            </w:r>
            <w:r>
              <w:t xml:space="preserve"> не менее 33,0%;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:rsidR="00433B81" w:rsidRPr="00C37DC4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B3539D">
              <w:t xml:space="preserve"> Обеспечение включения МО МР «Сыктывдинский»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06B8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организации и обеспечение </w:t>
            </w:r>
            <w:r w:rsidRPr="00E0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бюджета в рамках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433B81" w:rsidRPr="00C37DC4" w:rsidRDefault="00433B81" w:rsidP="00B348E5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>Объем налоговых и неналоговых доходов бюджета: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>2019 - 339,1 млн. руб.;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>2020 - 335,8 млн. руб.;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>2021 - 328,8 млн.руб.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:rsidR="00433B81" w:rsidRPr="00E06B84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433B81" w:rsidRPr="00E06B84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:rsidR="00433B81" w:rsidRPr="00DF6104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:rsidR="00433B81" w:rsidRPr="00DF6104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F6104">
              <w:t>Включение МО МР «Сыктывдинский» в десятку лучших среди городских округов и муниципальных районов</w:t>
            </w:r>
          </w:p>
          <w:p w:rsidR="00433B81" w:rsidRPr="00C37DC4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EA7E63">
              <w:rPr>
                <w:b/>
              </w:rPr>
              <w:lastRenderedPageBreak/>
              <w:t>Подпрограмма 3 «</w:t>
            </w:r>
            <w:r w:rsidRPr="003913D9">
              <w:rPr>
                <w:b/>
              </w:rPr>
              <w:t>Управление муниципа</w:t>
            </w:r>
            <w:r>
              <w:rPr>
                <w:b/>
              </w:rPr>
              <w:t>льным имуществом»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7154F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154F">
              <w:rPr>
                <w:rFonts w:ascii="Times New Roman" w:hAnsi="Times New Roman" w:cs="Times New Roman"/>
                <w:b/>
              </w:rPr>
              <w:t>Цель подпрограммы 3:</w:t>
            </w:r>
            <w:r w:rsidRPr="0047154F">
              <w:rPr>
                <w:rFonts w:ascii="Times New Roman" w:hAnsi="Times New Roman" w:cs="Times New Roman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7154F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154F">
              <w:rPr>
                <w:rFonts w:ascii="Times New Roman" w:hAnsi="Times New Roman" w:cs="Times New Roman"/>
                <w:b/>
              </w:rPr>
              <w:t>Задача 1.</w:t>
            </w:r>
            <w:r w:rsidRPr="0047154F">
              <w:rPr>
                <w:rFonts w:ascii="Times New Roman" w:hAnsi="Times New Roman" w:cs="Times New Roman"/>
              </w:rPr>
              <w:t xml:space="preserve"> Обеспечение государственной регистрации права собственности муниципального района «Сыктывдинский»</w:t>
            </w:r>
          </w:p>
        </w:tc>
      </w:tr>
      <w:tr w:rsidR="008C0483" w:rsidRPr="00C37DC4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0483"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Обеспечение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8C0483" w:rsidRPr="00C37DC4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 xml:space="preserve"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</w:t>
            </w:r>
            <w:r w:rsidRPr="00E6759A">
              <w:rPr>
                <w:rFonts w:ascii="Times New Roman" w:hAnsi="Times New Roman" w:cs="Times New Roman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C0483"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Обеспечение получения выписок из ЕГРН на земельные участки, находящиеся в муниципальной собственности муниципального района «Сыктывдинский» и земельные участки, государственная собственность на которые не разграничена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 xml:space="preserve">Отсутствие возможности принятия решений по распоряжению объектами муниципального имущества и земельных участков, </w:t>
            </w:r>
            <w:r w:rsidRPr="00E6759A">
              <w:rPr>
                <w:rFonts w:ascii="Times New Roman" w:hAnsi="Times New Roman" w:cs="Times New Roman"/>
              </w:rPr>
              <w:lastRenderedPageBreak/>
              <w:t xml:space="preserve">государственная собственность на которые не разграничена,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 xml:space="preserve"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</w:t>
            </w:r>
            <w:r w:rsidRPr="00E6759A">
              <w:rPr>
                <w:rFonts w:ascii="Times New Roman" w:hAnsi="Times New Roman" w:cs="Times New Roman"/>
              </w:rPr>
              <w:lastRenderedPageBreak/>
              <w:t>реестра прав (ед.)</w:t>
            </w:r>
          </w:p>
        </w:tc>
      </w:tr>
      <w:tr w:rsidR="008C0483" w:rsidRPr="00C37DC4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>3.1.3.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0483"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Обеспечение получения выписок ЕГРН на объекты недвижимости, находящиеся в муниципальной собственности муниципального района 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autoSpaceDE w:val="0"/>
              <w:autoSpaceDN w:val="0"/>
              <w:adjustRightInd w:val="0"/>
            </w:pPr>
            <w:r w:rsidRPr="003375D8"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7131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  <w:r w:rsidRPr="00471313">
              <w:rPr>
                <w:rFonts w:ascii="Times New Roman" w:hAnsi="Times New Roman" w:cs="Times New Roman"/>
                <w:b/>
              </w:rPr>
              <w:t>дача 2.</w:t>
            </w:r>
            <w:r w:rsidRPr="00471313">
              <w:rPr>
                <w:rFonts w:ascii="Times New Roman" w:hAnsi="Times New Roman" w:cs="Times New Roman"/>
              </w:rP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8C0483" w:rsidRPr="00C37DC4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0483"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 xml:space="preserve">Сокращение затрат на содержание объектов государственного имущества, не используемого по назначению. Оптимизация структуры муниципальной собственности за счет реализации имущества, не соответствующего критериям эффективности и не предназначенного для исполнения полномочий муниципального района </w:t>
            </w:r>
            <w:r w:rsidRPr="00E6759A">
              <w:rPr>
                <w:sz w:val="20"/>
                <w:szCs w:val="20"/>
              </w:rPr>
              <w:lastRenderedPageBreak/>
              <w:t>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 xml:space="preserve">Высокие затраты на содержание имущества казны, в том числе на необходимость консервации неиспользуемых объектов. Наличие в основных фондах имущества, не предназначенного </w:t>
            </w:r>
            <w:r w:rsidRPr="00E6759A">
              <w:rPr>
                <w:rFonts w:ascii="Times New Roman" w:hAnsi="Times New Roman" w:cs="Times New Roman"/>
              </w:rPr>
              <w:lastRenderedPageBreak/>
              <w:t>для исполнения полномочий муниципального 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</w:t>
            </w:r>
          </w:p>
        </w:tc>
      </w:tr>
      <w:tr w:rsidR="008C0483" w:rsidRPr="00C37DC4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0483"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Оптимизация структуры муниципальной собственности в муниципальном районе «Сыктывдинский» в соответствии с полномочиями между Российской Федерацией, Республикой Коми и муниципальными образованиями сельских поседений Сыктывдинского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433B81" w:rsidRPr="00C37DC4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471313">
              <w:rPr>
                <w:b/>
              </w:rPr>
              <w:t xml:space="preserve">Задача 3. </w:t>
            </w:r>
            <w:r w:rsidRPr="00471313">
              <w:t>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8C0483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0483"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Максимальное 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autoSpaceDE w:val="0"/>
              <w:autoSpaceDN w:val="0"/>
              <w:adjustRightInd w:val="0"/>
            </w:pPr>
            <w:r w:rsidRPr="003375D8"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Доходы, полученные от использования имущества, находящегося в муниципальной собственности муниципального района «Сыктывдинский», млн. руб.,</w:t>
            </w:r>
          </w:p>
        </w:tc>
      </w:tr>
      <w:tr w:rsidR="008C0483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 xml:space="preserve">Предоставление земельных участков в </w:t>
            </w:r>
            <w:r w:rsidRPr="00E6759A">
              <w:rPr>
                <w:rFonts w:ascii="Times New Roman" w:hAnsi="Times New Roman" w:cs="Times New Roman"/>
              </w:rPr>
              <w:lastRenderedPageBreak/>
              <w:t>аренду, постоянное (бессрочное) пользование, безвозмездное срочное пользование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C0483"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</w:t>
            </w:r>
            <w:r w:rsidR="008C0483"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 xml:space="preserve">Полное вовлечение земельных участков в экономический </w:t>
            </w:r>
            <w:r w:rsidRPr="00E6759A">
              <w:rPr>
                <w:sz w:val="20"/>
                <w:szCs w:val="20"/>
              </w:rPr>
              <w:lastRenderedPageBreak/>
              <w:t>оборот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lastRenderedPageBreak/>
              <w:t xml:space="preserve">Отсутствие положительной </w:t>
            </w:r>
            <w:r w:rsidRPr="00E6759A">
              <w:rPr>
                <w:sz w:val="20"/>
                <w:szCs w:val="20"/>
              </w:rPr>
              <w:lastRenderedPageBreak/>
              <w:t>динамики поступлений арендных платежей в муниципальный бюджет муниципального района «Сыктывдинский»;</w:t>
            </w:r>
          </w:p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lastRenderedPageBreak/>
              <w:t xml:space="preserve">Удельный вес земельных участков, предоставленных в пользование, по </w:t>
            </w:r>
            <w:r w:rsidRPr="00E6759A">
              <w:rPr>
                <w:sz w:val="20"/>
                <w:szCs w:val="20"/>
              </w:rPr>
              <w:lastRenderedPageBreak/>
              <w:t>отношению к общему количеству земельных участков, находящихся в реестре муниципального имущества муниципального района «Сыктывдинский», %;</w:t>
            </w:r>
          </w:p>
          <w:p w:rsidR="008C0483" w:rsidRPr="00E6759A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8C0483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>3.3.3.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C0483" w:rsidRPr="003375D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3375D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r w:rsidRPr="003375D8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r w:rsidRPr="003375D8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shd w:val="clear" w:color="auto" w:fill="FFFFFF"/>
              <w:tabs>
                <w:tab w:val="left" w:pos="378"/>
              </w:tabs>
              <w:jc w:val="both"/>
            </w:pPr>
            <w:r w:rsidRPr="003375D8">
              <w:t>Вовлечение дополнительных земельных участков в экономический оборот муниципального района 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autoSpaceDE w:val="0"/>
              <w:autoSpaceDN w:val="0"/>
              <w:adjustRightInd w:val="0"/>
            </w:pPr>
            <w:r w:rsidRPr="003375D8">
              <w:t>Доходы, полученные от использования имущества, находящегося в муниципальной собственности муниципального района «Сыктывдинский», млн. руб.;</w:t>
            </w:r>
          </w:p>
          <w:p w:rsidR="008C0483" w:rsidRPr="003375D8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8C0483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E6759A" w:rsidRDefault="008C0483" w:rsidP="00821CB3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объектов муниципальной казны муниципального района «Сыктывдинский», не </w:t>
            </w:r>
            <w:r w:rsidRPr="0033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пользователям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EA5870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0483" w:rsidRPr="003375D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="008C0483" w:rsidRPr="003375D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r w:rsidRPr="003375D8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r w:rsidRPr="003375D8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shd w:val="clear" w:color="auto" w:fill="FFFFFF"/>
              <w:tabs>
                <w:tab w:val="left" w:pos="378"/>
              </w:tabs>
              <w:jc w:val="both"/>
            </w:pPr>
            <w:r w:rsidRPr="003375D8">
              <w:t>Содержание объектов казны в надлежащем состоянии для дальнейшего вовлечения в экономический оборот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состояния имущества, находящегося в казне муниципального </w:t>
            </w:r>
            <w:r w:rsidRPr="0033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3" w:rsidRPr="003375D8" w:rsidRDefault="008C0483" w:rsidP="00821CB3">
            <w:pPr>
              <w:autoSpaceDE w:val="0"/>
              <w:autoSpaceDN w:val="0"/>
              <w:adjustRightInd w:val="0"/>
            </w:pPr>
            <w:r w:rsidRPr="003375D8">
              <w:lastRenderedPageBreak/>
              <w:t xml:space="preserve"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</w:t>
            </w:r>
            <w:r w:rsidRPr="003375D8">
              <w:lastRenderedPageBreak/>
              <w:t>муниципального района «Сыктывдинский», %;</w:t>
            </w:r>
          </w:p>
          <w:p w:rsidR="008C0483" w:rsidRPr="003375D8" w:rsidRDefault="008C0483" w:rsidP="0082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433B81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51C45" w:rsidRDefault="00433B81" w:rsidP="00B348E5">
            <w:pPr>
              <w:pStyle w:val="Default"/>
              <w:rPr>
                <w:b/>
                <w:color w:val="auto"/>
              </w:rPr>
            </w:pPr>
            <w:r w:rsidRPr="00051C45">
              <w:rPr>
                <w:b/>
                <w:color w:val="auto"/>
              </w:rPr>
              <w:lastRenderedPageBreak/>
              <w:t>Подпрограмма 4. "Электронный муниципалитет"</w:t>
            </w:r>
          </w:p>
          <w:p w:rsidR="00433B8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33B81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51C45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051C45">
              <w:t>«</w:t>
            </w:r>
            <w:r w:rsidRPr="00051C45">
              <w:rPr>
                <w:b/>
              </w:rPr>
              <w:t>Цель подпрограммы 4:</w:t>
            </w:r>
            <w:r w:rsidRPr="00051C45">
              <w:t>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433B81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051C45" w:rsidRDefault="00433B81" w:rsidP="00B348E5">
            <w:pPr>
              <w:autoSpaceDE w:val="0"/>
              <w:autoSpaceDN w:val="0"/>
              <w:adjustRightInd w:val="0"/>
              <w:rPr>
                <w:b/>
              </w:rPr>
            </w:pPr>
            <w:r w:rsidRPr="00051C45">
              <w:rPr>
                <w:b/>
              </w:rPr>
              <w:t>Задача 1.</w:t>
            </w:r>
            <w:r w:rsidRPr="00051C45"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:rsidR="00433B81" w:rsidRPr="00051C45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65FFD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471313" w:rsidRDefault="00C65FFD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471313" w:rsidRDefault="00C65FFD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C65FFD" w:rsidRDefault="00C65FFD" w:rsidP="00B348E5">
            <w:pPr>
              <w:rPr>
                <w:rStyle w:val="apple-style-span"/>
              </w:rPr>
            </w:pPr>
            <w:r w:rsidRPr="00C65FFD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C65FFD" w:rsidRDefault="00C65FFD" w:rsidP="00B348E5">
            <w:r w:rsidRPr="00C65FFD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C65FFD" w:rsidRDefault="00C65FFD" w:rsidP="00B348E5">
            <w:r w:rsidRPr="00C65FFD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C65FFD" w:rsidRDefault="00C65FFD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C65FFD">
              <w:t>Периодическая актуализация сведений о деятельности ОМСУ для обеспечение открытости информации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B938B6" w:rsidRDefault="00C65FFD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938B6">
              <w:rPr>
                <w:rFonts w:ascii="Times New Roman" w:hAnsi="Times New Roman" w:cs="Times New Roman"/>
              </w:rPr>
              <w:t xml:space="preserve">Размещение информации в СМИ (печатные СМИ, электронные СМИ и Интернет, радио и телевидение) для открытого доступа населения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B938B6" w:rsidRDefault="00C65FFD" w:rsidP="00821CB3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>Количество граждан, посетивших официальный сайт администрации МО МР «Сыктывдинский»;</w:t>
            </w:r>
          </w:p>
          <w:p w:rsidR="00C65FFD" w:rsidRPr="00B938B6" w:rsidRDefault="00C65FFD" w:rsidP="00821CB3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>Количество информационных систем, используемых в МО (ед.);</w:t>
            </w:r>
          </w:p>
          <w:p w:rsidR="00C65FFD" w:rsidRPr="00B938B6" w:rsidRDefault="00C65FFD" w:rsidP="00821CB3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>Количество электронных обращений населения в ОМСУ, (процент);</w:t>
            </w:r>
          </w:p>
        </w:tc>
      </w:tr>
      <w:tr w:rsidR="00C65FFD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471313" w:rsidRDefault="00C65FFD" w:rsidP="00C65FFD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2</w:t>
            </w:r>
            <w:r w:rsidRPr="00471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471313" w:rsidRDefault="00C65FFD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C65FFD" w:rsidRDefault="00C65FFD" w:rsidP="00B348E5">
            <w:r w:rsidRPr="00C65FFD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C65FFD" w:rsidRDefault="00C65FFD" w:rsidP="00B348E5">
            <w:r w:rsidRPr="00C65FFD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C65FFD" w:rsidRDefault="00C65FFD" w:rsidP="00B348E5">
            <w:r w:rsidRPr="00C65FFD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C65FFD" w:rsidRDefault="00C65FFD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C65FFD">
              <w:t>Периодическая актуализация сведений о деятельности ОМСУ, модернизация сайта для обеспечение открытости информации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B938B6" w:rsidRDefault="00C65FFD" w:rsidP="00821C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938B6">
              <w:rPr>
                <w:rFonts w:ascii="Times New Roman" w:hAnsi="Times New Roman" w:cs="Times New Roman"/>
              </w:rPr>
              <w:t xml:space="preserve">Модернизация официального сайта, поддержка актуализированной информации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FD" w:rsidRPr="00B938B6" w:rsidRDefault="00C65FFD" w:rsidP="00821CB3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>Количество граждан, посетивших официальный сайт администрации МО МР «Сыктывдинский»;</w:t>
            </w:r>
          </w:p>
          <w:p w:rsidR="00C65FFD" w:rsidRPr="00B938B6" w:rsidRDefault="00C65FFD" w:rsidP="00821CB3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 xml:space="preserve">Количество информационных систем, используемых в МО (ед.). </w:t>
            </w:r>
          </w:p>
        </w:tc>
      </w:tr>
      <w:tr w:rsidR="00433B81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CE2131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CE2131">
              <w:rPr>
                <w:b/>
              </w:rPr>
              <w:t>Задача 2.</w:t>
            </w:r>
            <w:r w:rsidRPr="00CE2131">
              <w:t xml:space="preserve"> Внедрение государственных и муниципальных информационных систем.</w:t>
            </w:r>
          </w:p>
        </w:tc>
      </w:tr>
      <w:tr w:rsidR="00433B81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71313" w:rsidRDefault="00433B81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471313" w:rsidRDefault="00433B81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 xml:space="preserve">Развитие нормативной базы МО в сфере ИКТ и </w:t>
            </w:r>
            <w:r w:rsidRPr="00471313">
              <w:rPr>
                <w:rFonts w:ascii="Times New Roman" w:hAnsi="Times New Roman" w:cs="Times New Roman"/>
              </w:rPr>
              <w:lastRenderedPageBreak/>
              <w:t>информатизации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90D62" w:rsidRDefault="00433B81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lastRenderedPageBreak/>
              <w:t xml:space="preserve">Отдел общего </w:t>
            </w:r>
            <w:r w:rsidRPr="00190D62">
              <w:rPr>
                <w:rStyle w:val="apple-style-span"/>
              </w:rPr>
              <w:lastRenderedPageBreak/>
              <w:t>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90D62" w:rsidRDefault="00433B81" w:rsidP="00B348E5">
            <w:r w:rsidRPr="00190D62"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90D62" w:rsidRDefault="00433B81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90D62" w:rsidRDefault="00433B81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 xml:space="preserve">Разработка перечня документов в области </w:t>
            </w:r>
            <w:r w:rsidRPr="00190D62">
              <w:lastRenderedPageBreak/>
              <w:t>информатизации МО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90D62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90D62" w:rsidRDefault="00433B81" w:rsidP="00B348E5">
            <w:pPr>
              <w:autoSpaceDE w:val="0"/>
              <w:autoSpaceDN w:val="0"/>
              <w:adjustRightInd w:val="0"/>
            </w:pPr>
          </w:p>
        </w:tc>
      </w:tr>
      <w:tr w:rsidR="00433B81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90D62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190D62">
              <w:rPr>
                <w:b/>
              </w:rPr>
              <w:lastRenderedPageBreak/>
              <w:t>Задача 3.</w:t>
            </w:r>
            <w:r w:rsidRPr="00190D62"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B55F82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471313" w:rsidRDefault="00B55F82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471313" w:rsidRDefault="00B55F82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 xml:space="preserve">Актуализация сведений, содержащихся в Реестре, в соответствии с    постановлением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в сфере оказания государственных и муниципальных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pPr>
              <w:autoSpaceDE w:val="0"/>
              <w:autoSpaceDN w:val="0"/>
              <w:adjustRightInd w:val="0"/>
            </w:pPr>
            <w:r w:rsidRPr="00190D62">
              <w:t xml:space="preserve">Принятие постановления администрации МО МР «Сыктывдинский» об утверждении Реестра государственных и муниципальных услуг (актуализированный)  </w:t>
            </w:r>
          </w:p>
        </w:tc>
      </w:tr>
      <w:tr w:rsidR="00B55F82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471313" w:rsidRDefault="00B55F82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471313" w:rsidRDefault="00B55F82" w:rsidP="00B348E5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Размещение на портале государственных и муниципальных услуг электронных сервисов для получения муниципальных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регламентов, предусматривающих получение муниципальной услуги в электронном виде. Организация работы совместно с органами исполнительной власти Республики Коми по размещению электронных сервисов на портале государственных и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190D62" w:rsidRDefault="00B55F82" w:rsidP="00B348E5">
            <w:pPr>
              <w:autoSpaceDE w:val="0"/>
              <w:autoSpaceDN w:val="0"/>
              <w:adjustRightInd w:val="0"/>
            </w:pPr>
            <w:r w:rsidRPr="00190D62">
              <w:t>Получение государственных услуг в электронном виде через портал государственных и муниципальных услуг</w:t>
            </w:r>
          </w:p>
        </w:tc>
      </w:tr>
      <w:tr w:rsidR="00B55F82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развитие </w:t>
            </w: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rPr>
                <w:rStyle w:val="apple-style-span"/>
              </w:rPr>
            </w:pPr>
            <w:r w:rsidRPr="00E6759A">
              <w:rPr>
                <w:rStyle w:val="apple-style-span"/>
              </w:rPr>
              <w:lastRenderedPageBreak/>
              <w:t xml:space="preserve">Отдел общего </w:t>
            </w:r>
            <w:r w:rsidRPr="00E6759A">
              <w:rPr>
                <w:rStyle w:val="apple-style-span"/>
              </w:rPr>
              <w:lastRenderedPageBreak/>
              <w:t>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r w:rsidRPr="00E6759A"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r w:rsidRPr="00E6759A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E6759A">
              <w:t xml:space="preserve">Поддержание в актуальном состоянии и исполнение </w:t>
            </w:r>
            <w:r w:rsidRPr="00E6759A">
              <w:lastRenderedPageBreak/>
              <w:t xml:space="preserve">нормативных документов в сфере предоставления государственных и муниципальных услуг, расширение перечня оказываемых муниципальных услуг или их оптимизация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административны</w:t>
            </w: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регламентов предоставления муниципальных услуг. Подготовка соглашений с МФЦ  о взаимодействии по предоставлению государственных и муниципальных услуг в соответствии с перечнем, утвержденным Правительством РК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autoSpaceDE w:val="0"/>
              <w:autoSpaceDN w:val="0"/>
              <w:adjustRightInd w:val="0"/>
            </w:pPr>
            <w:r w:rsidRPr="00E6759A">
              <w:lastRenderedPageBreak/>
              <w:t xml:space="preserve">Принятие постановлений администрации МО МР </w:t>
            </w:r>
            <w:r w:rsidRPr="00E6759A">
              <w:lastRenderedPageBreak/>
              <w:t xml:space="preserve">«Сыктывдинский» об утверждении административных регламентов предоставления муниципальных услуг. Заключение соглашений с МФЦ  </w:t>
            </w:r>
          </w:p>
        </w:tc>
      </w:tr>
      <w:tr w:rsidR="00B55F82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rPr>
                <w:rStyle w:val="apple-style-span"/>
              </w:rPr>
            </w:pPr>
            <w:r w:rsidRPr="00E6759A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r w:rsidRPr="00E6759A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r w:rsidRPr="00E6759A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E6759A">
              <w:t>Проведение анализа качества и доступности предоставления муниципальных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граждан при обращении гражданина за получением муниципальных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2" w:rsidRPr="00E6759A" w:rsidRDefault="00B55F82" w:rsidP="00B348E5">
            <w:pPr>
              <w:autoSpaceDE w:val="0"/>
              <w:autoSpaceDN w:val="0"/>
              <w:adjustRightInd w:val="0"/>
            </w:pPr>
            <w:r w:rsidRPr="00E6759A">
              <w:t>Получение результатов мониторинга качества и доступности предоставления муниципальных услуг</w:t>
            </w:r>
          </w:p>
        </w:tc>
      </w:tr>
      <w:tr w:rsidR="00433B81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E6759A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E6759A">
              <w:rPr>
                <w:b/>
              </w:rPr>
              <w:t>Задача 4.</w:t>
            </w:r>
            <w:r w:rsidRPr="00E6759A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Обновление компьютерного парка</w:t>
            </w:r>
          </w:p>
        </w:tc>
      </w:tr>
      <w:tr w:rsidR="00777ECA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наращивание и модернизация КСПД в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Заключение договоров с обслуживающей организацией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777ECA" w:rsidRDefault="00777ECA" w:rsidP="001C1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Технический аудит существующей сетевой инфраструктуры администрации.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  <w:tr w:rsidR="00777ECA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сопровождение сервисов и служб </w:t>
            </w:r>
            <w:r w:rsidRPr="0019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КСПД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lastRenderedPageBreak/>
              <w:t xml:space="preserve">Отдел общего обеспечения </w:t>
            </w:r>
            <w:r w:rsidRPr="00190D62">
              <w:rPr>
                <w:rStyle w:val="apple-style-span"/>
              </w:rPr>
              <w:lastRenderedPageBreak/>
              <w:t>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Установка и адаптация мини-АТС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777ECA" w:rsidRDefault="00777ECA" w:rsidP="001C1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разработка технической и </w:t>
            </w:r>
            <w:r w:rsidRPr="0077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рабочей документации на основе стандартов, подготовка планов внедрения или модернизации.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autoSpaceDE w:val="0"/>
              <w:autoSpaceDN w:val="0"/>
              <w:adjustRightInd w:val="0"/>
            </w:pPr>
            <w:r w:rsidRPr="00190D62">
              <w:lastRenderedPageBreak/>
              <w:t>Соответствуют программе 100 %</w:t>
            </w:r>
          </w:p>
        </w:tc>
      </w:tr>
      <w:tr w:rsidR="00777ECA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Обеспечение масштабируемости ЛВС (подключение периферийных устройств, интеграция с телефонией)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777ECA" w:rsidRDefault="00777ECA" w:rsidP="001C1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Аудит имеющейся в наличии компьютерной и оргтехники администрации МО,  заключение договоров на поставку и настройку оборудования и программного обеспечения.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  <w:tr w:rsidR="00777ECA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Модернизация рабочих мест специалистов администрации МО МР 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777ECA" w:rsidRDefault="00777ECA" w:rsidP="001C1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Технический аудит существующей сетевой инфраструктуры администрации.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E6759A">
            <w:pPr>
              <w:autoSpaceDE w:val="0"/>
              <w:autoSpaceDN w:val="0"/>
              <w:adjustRightInd w:val="0"/>
            </w:pPr>
            <w:r w:rsidRPr="00190D62">
              <w:t xml:space="preserve">Соответствуют программе </w:t>
            </w:r>
            <w:r>
              <w:t>10</w:t>
            </w:r>
            <w:r w:rsidRPr="00190D62">
              <w:t>0 %</w:t>
            </w:r>
          </w:p>
        </w:tc>
      </w:tr>
      <w:tr w:rsidR="00433B81" w:rsidTr="00B348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1" w:rsidRPr="00190D62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190D62">
              <w:rPr>
                <w:b/>
              </w:rPr>
              <w:t>Задача 5.</w:t>
            </w:r>
            <w:r w:rsidRPr="00190D62">
              <w:t xml:space="preserve"> Обеспечение информационной безопасности и лицензионной чистоты в МО</w:t>
            </w:r>
          </w:p>
        </w:tc>
      </w:tr>
      <w:tr w:rsidR="00777ECA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Обеспечена антивирусная защита ЛВС учреждений МО</w:t>
            </w:r>
          </w:p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</w:p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777ECA" w:rsidRDefault="00777ECA" w:rsidP="001C1C8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Своевременное заключение договоров на продление антивирусной защиты.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  <w:tr w:rsidR="00777ECA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доступа учреждений МО в сеть </w:t>
            </w:r>
            <w:r w:rsidRPr="0019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lastRenderedPageBreak/>
              <w:t xml:space="preserve">Отдел общего обеспечения </w:t>
            </w:r>
            <w:r w:rsidRPr="00190D62">
              <w:rPr>
                <w:rStyle w:val="apple-style-span"/>
              </w:rPr>
              <w:lastRenderedPageBreak/>
              <w:t>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Обеспечение уровня безопасности</w:t>
            </w:r>
          </w:p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</w:p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</w:p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777ECA" w:rsidRDefault="00777ECA" w:rsidP="001C1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доступа к сети Интернет только с использованием </w:t>
            </w:r>
            <w:r w:rsidRPr="0077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лицензионного программного обеспечения.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autoSpaceDE w:val="0"/>
              <w:autoSpaceDN w:val="0"/>
              <w:adjustRightInd w:val="0"/>
            </w:pPr>
            <w:r w:rsidRPr="00190D62">
              <w:lastRenderedPageBreak/>
              <w:t>Соответствуют программе 100 %</w:t>
            </w:r>
          </w:p>
        </w:tc>
      </w:tr>
      <w:tr w:rsidR="00777ECA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Поддержание уровня обеспечения уровня безопасности</w:t>
            </w:r>
          </w:p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</w:p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777ECA" w:rsidRDefault="00777ECA" w:rsidP="001C1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средств комплексной защиты информации (СКЗИ), обработка конфиденциальной информации на выделенных для этих целей АРМ.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  <w:tr w:rsidR="00777ECA" w:rsidTr="00B348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CA" w:rsidRPr="00190D62" w:rsidRDefault="00777ECA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Поддержание уровня обеспечения уровня безопасности</w:t>
            </w:r>
          </w:p>
          <w:p w:rsidR="00777ECA" w:rsidRPr="00190D62" w:rsidRDefault="00777ECA" w:rsidP="00B348E5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777ECA" w:rsidRDefault="00777ECA" w:rsidP="001C1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Принятие мер по пресечению обращений к ресурсам, не имеющим отношения к производственному процессу.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A" w:rsidRPr="00190D62" w:rsidRDefault="00777ECA" w:rsidP="00B348E5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</w:tbl>
    <w:p w:rsidR="00190D62" w:rsidRDefault="00190D62" w:rsidP="00221EF4">
      <w:pPr>
        <w:rPr>
          <w:highlight w:val="lightGray"/>
        </w:rPr>
      </w:pPr>
    </w:p>
    <w:p w:rsidR="00777ECA" w:rsidRDefault="00777ECA" w:rsidP="00221EF4">
      <w:pPr>
        <w:rPr>
          <w:highlight w:val="lightGray"/>
        </w:rPr>
      </w:pPr>
    </w:p>
    <w:p w:rsidR="00777ECA" w:rsidRDefault="00777ECA" w:rsidP="00221EF4">
      <w:pPr>
        <w:rPr>
          <w:highlight w:val="lightGray"/>
        </w:rPr>
      </w:pPr>
    </w:p>
    <w:p w:rsidR="00221EF4" w:rsidRDefault="00221EF4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E0091F" w:rsidRDefault="00E0091F" w:rsidP="00221EF4">
      <w:pPr>
        <w:rPr>
          <w:highlight w:val="lightGray"/>
        </w:rPr>
      </w:pPr>
    </w:p>
    <w:p w:rsidR="00433B81" w:rsidRPr="00C37DC4" w:rsidRDefault="00433B81" w:rsidP="00433B81">
      <w:pPr>
        <w:jc w:val="right"/>
        <w:rPr>
          <w:highlight w:val="lightGray"/>
        </w:rPr>
      </w:pPr>
    </w:p>
    <w:p w:rsidR="00433B81" w:rsidRPr="009416CA" w:rsidRDefault="00433B81" w:rsidP="00433B81">
      <w:pPr>
        <w:jc w:val="right"/>
      </w:pPr>
      <w:r w:rsidRPr="009416CA">
        <w:t>Таблица № 3</w:t>
      </w:r>
    </w:p>
    <w:p w:rsidR="00433B81" w:rsidRPr="009416CA" w:rsidRDefault="00433B81" w:rsidP="00433B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Par545"/>
      <w:bookmarkEnd w:id="1"/>
      <w:r w:rsidRPr="009416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433B81" w:rsidRPr="009416CA" w:rsidRDefault="00433B81" w:rsidP="00433B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16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433B81" w:rsidRPr="009416CA" w:rsidRDefault="00433B81" w:rsidP="00433B81">
      <w:pPr>
        <w:jc w:val="center"/>
        <w:rPr>
          <w:b/>
        </w:rPr>
      </w:pPr>
      <w:r w:rsidRPr="009416CA">
        <w:rPr>
          <w:b/>
        </w:rPr>
        <w:t>(с учетом средств межбюджетных трансфертов)</w:t>
      </w:r>
    </w:p>
    <w:tbl>
      <w:tblPr>
        <w:tblStyle w:val="a3"/>
        <w:tblW w:w="15906" w:type="dxa"/>
        <w:tblInd w:w="392" w:type="dxa"/>
        <w:tblLayout w:type="fixed"/>
        <w:tblLook w:val="04A0"/>
      </w:tblPr>
      <w:tblGrid>
        <w:gridCol w:w="2411"/>
        <w:gridCol w:w="6530"/>
        <w:gridCol w:w="2258"/>
        <w:gridCol w:w="1305"/>
        <w:gridCol w:w="1134"/>
        <w:gridCol w:w="1134"/>
        <w:gridCol w:w="1134"/>
      </w:tblGrid>
      <w:tr w:rsidR="00433B81" w:rsidRPr="009416CA" w:rsidTr="00B348E5">
        <w:tc>
          <w:tcPr>
            <w:tcW w:w="2411" w:type="dxa"/>
            <w:vMerge w:val="restart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Статус</w:t>
            </w:r>
          </w:p>
        </w:tc>
        <w:tc>
          <w:tcPr>
            <w:tcW w:w="6530" w:type="dxa"/>
            <w:vMerge w:val="restart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707" w:type="dxa"/>
            <w:gridSpan w:val="4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Расходы, тыс. рублей</w:t>
            </w:r>
          </w:p>
        </w:tc>
      </w:tr>
      <w:tr w:rsidR="00433B81" w:rsidRPr="009416CA" w:rsidTr="00B348E5">
        <w:tc>
          <w:tcPr>
            <w:tcW w:w="2411" w:type="dxa"/>
            <w:vMerge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6530" w:type="dxa"/>
            <w:vMerge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2258" w:type="dxa"/>
            <w:vMerge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2019 год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2020 год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2021 год</w:t>
            </w:r>
          </w:p>
        </w:tc>
      </w:tr>
      <w:tr w:rsidR="00433B81" w:rsidRPr="009416CA" w:rsidTr="00B348E5">
        <w:tc>
          <w:tcPr>
            <w:tcW w:w="2411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1</w:t>
            </w:r>
          </w:p>
        </w:tc>
        <w:tc>
          <w:tcPr>
            <w:tcW w:w="6530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2</w:t>
            </w:r>
          </w:p>
        </w:tc>
        <w:tc>
          <w:tcPr>
            <w:tcW w:w="2258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3</w:t>
            </w:r>
          </w:p>
        </w:tc>
        <w:tc>
          <w:tcPr>
            <w:tcW w:w="1305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4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5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6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  <w:rPr>
                <w:b/>
              </w:rPr>
            </w:pPr>
            <w:r w:rsidRPr="009416CA">
              <w:rPr>
                <w:b/>
              </w:rPr>
              <w:t>7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941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530" w:type="dxa"/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416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муниципального управления на 2019-2021 годы</w:t>
            </w:r>
            <w:r w:rsidRPr="009416C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258" w:type="dxa"/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5" w:type="dxa"/>
          </w:tcPr>
          <w:p w:rsidR="00433B81" w:rsidRPr="009416CA" w:rsidRDefault="00433B81" w:rsidP="00B348E5">
            <w:pPr>
              <w:jc w:val="center"/>
            </w:pPr>
            <w:r w:rsidRPr="009416CA">
              <w:t>0,0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</w:pPr>
            <w:r w:rsidRPr="009416CA">
              <w:t>0,0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</w:pPr>
            <w:r w:rsidRPr="009416CA">
              <w:t>0,0</w:t>
            </w:r>
          </w:p>
        </w:tc>
        <w:tc>
          <w:tcPr>
            <w:tcW w:w="1134" w:type="dxa"/>
          </w:tcPr>
          <w:p w:rsidR="00433B81" w:rsidRPr="009416CA" w:rsidRDefault="00433B81" w:rsidP="00B348E5">
            <w:pPr>
              <w:jc w:val="center"/>
            </w:pPr>
            <w:r w:rsidRPr="009416CA">
              <w:t>0,0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530" w:type="dxa"/>
            <w:shd w:val="clear" w:color="auto" w:fill="auto"/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68">
              <w:rPr>
                <w:rFonts w:ascii="Times New Roman" w:hAnsi="Times New Roman" w:cs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2258" w:type="dxa"/>
            <w:shd w:val="clear" w:color="auto" w:fill="auto"/>
          </w:tcPr>
          <w:p w:rsidR="00433B81" w:rsidRPr="003E027B" w:rsidRDefault="00433B81" w:rsidP="00B348E5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3E027B">
              <w:rPr>
                <w:rFonts w:ascii="Times New Roman" w:hAnsi="Times New Roman"/>
                <w:b/>
                <w:sz w:val="24"/>
              </w:rPr>
              <w:t>Отдел общего обеспечения;</w:t>
            </w:r>
          </w:p>
          <w:p w:rsidR="00433B81" w:rsidRPr="003E027B" w:rsidRDefault="00433B81" w:rsidP="00B348E5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3E027B">
              <w:rPr>
                <w:rFonts w:ascii="Times New Roman" w:hAnsi="Times New Roman"/>
                <w:b/>
                <w:sz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</w:t>
            </w:r>
            <w:r w:rsidRPr="003E027B">
              <w:rPr>
                <w:rFonts w:ascii="Times New Roman" w:hAnsi="Times New Roman"/>
                <w:b/>
                <w:sz w:val="24"/>
              </w:rPr>
              <w:lastRenderedPageBreak/>
              <w:t xml:space="preserve">(функциональных) органов администрации муниципального образования муниципального района «Сыктывдинский», </w:t>
            </w:r>
            <w:r w:rsidRPr="003E027B">
              <w:rPr>
                <w:rFonts w:ascii="Times New Roman" w:hAnsi="Times New Roman"/>
                <w:b/>
                <w:bCs/>
                <w:sz w:val="24"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:rsidR="00433B81" w:rsidRPr="003E027B" w:rsidRDefault="00433B81" w:rsidP="00B348E5">
            <w:pPr>
              <w:jc w:val="center"/>
              <w:rPr>
                <w:b/>
              </w:rPr>
            </w:pPr>
            <w:r w:rsidRPr="003E027B">
              <w:rPr>
                <w:b/>
              </w:rPr>
              <w:lastRenderedPageBreak/>
              <w:t>455,0</w:t>
            </w:r>
          </w:p>
        </w:tc>
        <w:tc>
          <w:tcPr>
            <w:tcW w:w="1134" w:type="dxa"/>
            <w:shd w:val="clear" w:color="auto" w:fill="auto"/>
          </w:tcPr>
          <w:p w:rsidR="00433B81" w:rsidRPr="003E027B" w:rsidRDefault="00433B81" w:rsidP="00B348E5">
            <w:pPr>
              <w:jc w:val="center"/>
              <w:rPr>
                <w:b/>
              </w:rPr>
            </w:pPr>
            <w:r w:rsidRPr="003E027B">
              <w:rPr>
                <w:b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3E027B" w:rsidRDefault="00433B81" w:rsidP="00B348E5">
            <w:pPr>
              <w:jc w:val="center"/>
              <w:rPr>
                <w:b/>
              </w:rPr>
            </w:pPr>
            <w:r w:rsidRPr="003E027B">
              <w:rPr>
                <w:b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3E027B" w:rsidRDefault="00433B81" w:rsidP="00B348E5">
            <w:pPr>
              <w:jc w:val="center"/>
              <w:rPr>
                <w:b/>
              </w:rPr>
            </w:pPr>
            <w:r w:rsidRPr="003E027B">
              <w:rPr>
                <w:b/>
              </w:rPr>
              <w:t>285,0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1 </w:t>
            </w:r>
          </w:p>
        </w:tc>
        <w:tc>
          <w:tcPr>
            <w:tcW w:w="6530" w:type="dxa"/>
            <w:shd w:val="clear" w:color="auto" w:fill="auto"/>
          </w:tcPr>
          <w:p w:rsidR="00433B81" w:rsidRPr="00A14774" w:rsidRDefault="00433B81" w:rsidP="00B348E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14774">
              <w:rPr>
                <w:rFonts w:ascii="Times New Roman" w:eastAsia="Calibri" w:hAnsi="Times New Roman" w:cs="Times New Roman"/>
              </w:rPr>
              <w:t xml:space="preserve">Повышение уровня профессионального развития </w:t>
            </w:r>
            <w:r w:rsidRPr="00A14774">
              <w:rPr>
                <w:rFonts w:ascii="Times New Roman" w:hAnsi="Times New Roman" w:cs="Times New Roman"/>
              </w:rPr>
              <w:t>специалистов</w:t>
            </w:r>
            <w:r w:rsidRPr="00A14774">
              <w:rPr>
                <w:rFonts w:ascii="Times New Roman" w:eastAsia="Calibri" w:hAnsi="Times New Roman" w:cs="Times New Roman"/>
              </w:rPr>
              <w:t xml:space="preserve"> органов местного самоуправления</w:t>
            </w:r>
            <w:r w:rsidRPr="00A14774">
              <w:rPr>
                <w:rFonts w:ascii="Times New Roman" w:hAnsi="Times New Roman" w:cs="Times New Roman"/>
              </w:rPr>
              <w:t xml:space="preserve"> </w:t>
            </w:r>
            <w:r w:rsidRPr="00A14774">
              <w:rPr>
                <w:rFonts w:ascii="Times New Roman" w:eastAsia="Calibri" w:hAnsi="Times New Roman" w:cs="Times New Roman"/>
              </w:rPr>
              <w:t>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Pr="00942B2C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аппарата; о</w:t>
            </w:r>
            <w:r w:rsidRPr="00942B2C">
              <w:rPr>
                <w:rFonts w:ascii="Times New Roman" w:hAnsi="Times New Roman" w:cs="Times New Roman"/>
                <w:sz w:val="24"/>
              </w:rPr>
              <w:t>тдел общего обеспечения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37038">
              <w:rPr>
                <w:rFonts w:ascii="Times New Roman" w:hAnsi="Times New Roman" w:cs="Times New Roman"/>
                <w:sz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</w:t>
            </w:r>
            <w:r w:rsidRPr="00E37038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образования муниципального района «Сыктывдинский», </w:t>
            </w:r>
            <w:r w:rsidRPr="00E37038">
              <w:rPr>
                <w:rFonts w:ascii="Times New Roman" w:hAnsi="Times New Roman" w:cs="Times New Roman"/>
                <w:bCs/>
                <w:sz w:val="24"/>
              </w:rPr>
              <w:t>имеющие статус отдельного юридического лица</w:t>
            </w:r>
            <w:r w:rsidRPr="00942B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lastRenderedPageBreak/>
              <w:t>305,0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135,0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1.1.1.</w:t>
            </w:r>
          </w:p>
        </w:tc>
        <w:tc>
          <w:tcPr>
            <w:tcW w:w="6530" w:type="dxa"/>
            <w:shd w:val="clear" w:color="auto" w:fill="auto"/>
          </w:tcPr>
          <w:p w:rsidR="00433B81" w:rsidRPr="00A14774" w:rsidRDefault="00433B81" w:rsidP="00B348E5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A14774">
              <w:rPr>
                <w:rFonts w:ascii="Times New Roman" w:hAnsi="Times New Roman"/>
                <w:sz w:val="24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258" w:type="dxa"/>
            <w:shd w:val="clear" w:color="auto" w:fill="auto"/>
          </w:tcPr>
          <w:p w:rsidR="00433B81" w:rsidRPr="00942B2C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2C">
              <w:rPr>
                <w:rFonts w:ascii="Times New Roman" w:hAnsi="Times New Roman" w:cs="Times New Roman"/>
                <w:sz w:val="24"/>
              </w:rPr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305,0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135,0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6530" w:type="dxa"/>
            <w:shd w:val="clear" w:color="auto" w:fill="auto"/>
          </w:tcPr>
          <w:p w:rsidR="00433B81" w:rsidRPr="000020F3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обучение </w:t>
            </w:r>
            <w:r w:rsidRPr="004D6ECE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258" w:type="dxa"/>
            <w:shd w:val="clear" w:color="auto" w:fill="auto"/>
          </w:tcPr>
          <w:p w:rsidR="00433B81" w:rsidRPr="00942B2C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2C">
              <w:rPr>
                <w:rFonts w:ascii="Times New Roman" w:hAnsi="Times New Roman" w:cs="Times New Roman"/>
                <w:sz w:val="24"/>
              </w:rPr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305,0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135,0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6530" w:type="dxa"/>
            <w:shd w:val="clear" w:color="auto" w:fill="auto"/>
          </w:tcPr>
          <w:p w:rsidR="00433B81" w:rsidRPr="004D6EC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bCs/>
                <w:sz w:val="24"/>
              </w:rPr>
            </w:pPr>
            <w:r w:rsidRPr="00E37038">
              <w:rPr>
                <w:rFonts w:ascii="Times New Roman" w:hAnsi="Times New Roman"/>
                <w:sz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</w:t>
            </w:r>
            <w:r w:rsidRPr="00E37038">
              <w:rPr>
                <w:rFonts w:ascii="Times New Roman" w:hAnsi="Times New Roman"/>
                <w:sz w:val="24"/>
              </w:rPr>
              <w:lastRenderedPageBreak/>
              <w:t xml:space="preserve">муниципального района «Сыктывдинский», </w:t>
            </w:r>
            <w:r w:rsidRPr="00E37038">
              <w:rPr>
                <w:rFonts w:ascii="Times New Roman" w:hAnsi="Times New Roman"/>
                <w:bCs/>
                <w:sz w:val="24"/>
              </w:rPr>
              <w:t>имеющие статус отдельного юридического лица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433B81" w:rsidRPr="00E37038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отдел общего обеспечения</w:t>
            </w:r>
          </w:p>
        </w:tc>
        <w:tc>
          <w:tcPr>
            <w:tcW w:w="1305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lastRenderedPageBreak/>
              <w:t>305,0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135,0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0020F3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1.1.2.1</w:t>
            </w:r>
          </w:p>
        </w:tc>
        <w:tc>
          <w:tcPr>
            <w:tcW w:w="6530" w:type="dxa"/>
            <w:shd w:val="clear" w:color="auto" w:fill="auto"/>
          </w:tcPr>
          <w:p w:rsidR="00433B81" w:rsidRPr="00B55712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Pr="00942B2C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8">
              <w:rPr>
                <w:rFonts w:ascii="Times New Roman" w:hAnsi="Times New Roman" w:cs="Times New Roman"/>
                <w:sz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муниципального района «Сыктывдинский», </w:t>
            </w:r>
            <w:r w:rsidRPr="00E37038">
              <w:rPr>
                <w:rFonts w:ascii="Times New Roman" w:hAnsi="Times New Roman" w:cs="Times New Roman"/>
                <w:bCs/>
                <w:sz w:val="24"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1.1.2.2</w:t>
            </w:r>
          </w:p>
        </w:tc>
        <w:tc>
          <w:tcPr>
            <w:tcW w:w="6530" w:type="dxa"/>
            <w:shd w:val="clear" w:color="auto" w:fill="auto"/>
          </w:tcPr>
          <w:p w:rsidR="00433B81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4A0">
              <w:rPr>
                <w:rFonts w:ascii="Times New Roman" w:hAnsi="Times New Roman" w:cs="Times New Roman"/>
                <w:sz w:val="24"/>
                <w:szCs w:val="24"/>
              </w:rPr>
              <w:t>аправление специалистов на обучение в зависимости от конкретных потребностей</w:t>
            </w:r>
          </w:p>
        </w:tc>
        <w:tc>
          <w:tcPr>
            <w:tcW w:w="2258" w:type="dxa"/>
            <w:shd w:val="clear" w:color="auto" w:fill="auto"/>
          </w:tcPr>
          <w:p w:rsidR="00433B81" w:rsidRPr="00942B2C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Отдел общего обеспечения</w:t>
            </w:r>
          </w:p>
        </w:tc>
        <w:tc>
          <w:tcPr>
            <w:tcW w:w="1305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305,0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433B81" w:rsidRPr="000020F3" w:rsidRDefault="00433B81" w:rsidP="00B348E5">
            <w:pPr>
              <w:jc w:val="center"/>
            </w:pPr>
            <w:r>
              <w:t>135,0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6530" w:type="dxa"/>
            <w:shd w:val="clear" w:color="auto" w:fill="auto"/>
          </w:tcPr>
          <w:p w:rsidR="00433B81" w:rsidRPr="00B55712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Pr="001C4045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1C4045">
              <w:rPr>
                <w:rFonts w:ascii="Times New Roman" w:hAnsi="Times New Roman"/>
                <w:sz w:val="24"/>
              </w:rPr>
              <w:t xml:space="preserve">Руководитель аппарата администрации муниципального образования муниципального района «Сыктывдинский»; </w:t>
            </w:r>
          </w:p>
          <w:p w:rsidR="00433B81" w:rsidRDefault="00433B81" w:rsidP="00B348E5">
            <w:pPr>
              <w:pStyle w:val="af2"/>
              <w:jc w:val="both"/>
            </w:pPr>
            <w:r w:rsidRPr="001C4045">
              <w:rPr>
                <w:rFonts w:ascii="Times New Roman" w:hAnsi="Times New Roman"/>
                <w:sz w:val="24"/>
              </w:rPr>
              <w:t>отдел общего обеспечения администрации муниципального образования муниципального района «Сыктывдинский»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6530" w:type="dxa"/>
            <w:shd w:val="clear" w:color="auto" w:fill="auto"/>
          </w:tcPr>
          <w:p w:rsidR="00433B81" w:rsidRPr="009E396C" w:rsidRDefault="00433B81" w:rsidP="00B348E5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подбора наставников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6530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1.1.3.3</w:t>
            </w:r>
          </w:p>
        </w:tc>
        <w:tc>
          <w:tcPr>
            <w:tcW w:w="6530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систематического рассмотрения вопросов организации наставничества в администрации муниципального образования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E37038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3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6530" w:type="dxa"/>
            <w:shd w:val="clear" w:color="auto" w:fill="auto"/>
          </w:tcPr>
          <w:p w:rsidR="00433B81" w:rsidRPr="009E396C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E3703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jc w:val="both"/>
            </w:pPr>
            <w:r>
              <w:t xml:space="preserve">Руководители структурных подразделений, специалисты, органов местного самоуправления </w:t>
            </w:r>
            <w:r>
              <w:lastRenderedPageBreak/>
              <w:t>муниципального образования муниципального района «Сыктывдинский»;</w:t>
            </w:r>
          </w:p>
          <w:p w:rsidR="00433B81" w:rsidRPr="008B1EEF" w:rsidRDefault="00433B81" w:rsidP="00B348E5">
            <w:pPr>
              <w:jc w:val="both"/>
            </w:pPr>
            <w:r>
              <w:t xml:space="preserve">Руководители, специалисты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>) о</w:t>
            </w:r>
            <w:r>
              <w:t>рганов</w:t>
            </w:r>
            <w:r w:rsidRPr="00A14774">
              <w:t xml:space="preserve"> администрации 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1.2.1</w:t>
            </w:r>
          </w:p>
        </w:tc>
        <w:tc>
          <w:tcPr>
            <w:tcW w:w="6530" w:type="dxa"/>
            <w:shd w:val="clear" w:color="auto" w:fill="auto"/>
          </w:tcPr>
          <w:p w:rsidR="00433B81" w:rsidRPr="00E37038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jc w:val="both"/>
            </w:pPr>
            <w:r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:rsidR="00433B81" w:rsidRPr="00666B77" w:rsidRDefault="00433B81" w:rsidP="00B348E5">
            <w:r>
              <w:t xml:space="preserve">Руководители, специалисты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 xml:space="preserve">) </w:t>
            </w:r>
            <w:r w:rsidRPr="00A14774">
              <w:lastRenderedPageBreak/>
              <w:t>о</w:t>
            </w:r>
            <w:r>
              <w:t>рганов</w:t>
            </w:r>
            <w:r w:rsidRPr="00A14774">
              <w:t xml:space="preserve"> администрации 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1.2.1.1</w:t>
            </w:r>
          </w:p>
        </w:tc>
        <w:tc>
          <w:tcPr>
            <w:tcW w:w="6530" w:type="dxa"/>
            <w:shd w:val="clear" w:color="auto" w:fill="auto"/>
          </w:tcPr>
          <w:p w:rsidR="00433B81" w:rsidRPr="00C03217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jc w:val="both"/>
            </w:pPr>
            <w:r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:rsidR="00433B81" w:rsidRPr="008B1EEF" w:rsidRDefault="00433B81" w:rsidP="00B348E5">
            <w:pPr>
              <w:jc w:val="both"/>
            </w:pPr>
            <w:r>
              <w:t xml:space="preserve">Руководители, специалисты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>) о</w:t>
            </w:r>
            <w:r>
              <w:t>рганов</w:t>
            </w:r>
            <w:r w:rsidRPr="00A14774">
              <w:t xml:space="preserve"> администрации муниципального образования муниципального района «Сыктывдинский», </w:t>
            </w:r>
            <w:r w:rsidRPr="00A14774">
              <w:rPr>
                <w:bCs/>
              </w:rPr>
              <w:t xml:space="preserve">имеющие статус отдельного </w:t>
            </w:r>
            <w:r w:rsidRPr="00A14774">
              <w:rPr>
                <w:bCs/>
              </w:rPr>
              <w:lastRenderedPageBreak/>
              <w:t>юридического лица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1.2.2</w:t>
            </w:r>
          </w:p>
        </w:tc>
        <w:tc>
          <w:tcPr>
            <w:tcW w:w="6530" w:type="dxa"/>
            <w:shd w:val="clear" w:color="auto" w:fill="auto"/>
          </w:tcPr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1.2.2.1</w:t>
            </w:r>
          </w:p>
        </w:tc>
        <w:tc>
          <w:tcPr>
            <w:tcW w:w="6530" w:type="dxa"/>
            <w:shd w:val="clear" w:color="auto" w:fill="auto"/>
          </w:tcPr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814762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6530" w:type="dxa"/>
            <w:shd w:val="clear" w:color="auto" w:fill="auto"/>
          </w:tcPr>
          <w:p w:rsidR="00433B81" w:rsidRPr="00CB4857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CB4857">
              <w:rPr>
                <w:rFonts w:ascii="Times New Roman" w:hAnsi="Times New Roman"/>
                <w:sz w:val="24"/>
              </w:rPr>
              <w:t>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</w:tc>
        <w:tc>
          <w:tcPr>
            <w:tcW w:w="6530" w:type="dxa"/>
            <w:shd w:val="clear" w:color="auto" w:fill="auto"/>
          </w:tcPr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1.3.1.1</w:t>
            </w:r>
          </w:p>
        </w:tc>
        <w:tc>
          <w:tcPr>
            <w:tcW w:w="6530" w:type="dxa"/>
            <w:shd w:val="clear" w:color="auto" w:fill="auto"/>
          </w:tcPr>
          <w:p w:rsidR="00433B81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BE2524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6530" w:type="dxa"/>
            <w:shd w:val="clear" w:color="auto" w:fill="auto"/>
          </w:tcPr>
          <w:p w:rsidR="00433B81" w:rsidRPr="00287186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87186">
              <w:rPr>
                <w:rFonts w:ascii="Times New Roman" w:hAnsi="Times New Roman"/>
                <w:sz w:val="24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287186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1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6530" w:type="dxa"/>
            <w:shd w:val="clear" w:color="auto" w:fill="auto"/>
          </w:tcPr>
          <w:p w:rsidR="00433B81" w:rsidRPr="00287186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150,0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150,0</w:t>
            </w:r>
          </w:p>
        </w:tc>
      </w:tr>
      <w:tr w:rsidR="00433B81" w:rsidRPr="009416CA" w:rsidTr="00B348E5">
        <w:tc>
          <w:tcPr>
            <w:tcW w:w="2411" w:type="dxa"/>
            <w:shd w:val="clear" w:color="auto" w:fill="auto"/>
          </w:tcPr>
          <w:p w:rsidR="00433B81" w:rsidRPr="00287186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1.4.1.1</w:t>
            </w:r>
          </w:p>
        </w:tc>
        <w:tc>
          <w:tcPr>
            <w:tcW w:w="6530" w:type="dxa"/>
            <w:shd w:val="clear" w:color="auto" w:fill="auto"/>
          </w:tcPr>
          <w:p w:rsidR="00433B81" w:rsidRPr="00F1653A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1653A">
              <w:rPr>
                <w:rFonts w:ascii="Times New Roman" w:hAnsi="Times New Roman"/>
                <w:sz w:val="24"/>
              </w:rPr>
              <w:t>Обеспечение программным продуктом по управлению кадрами</w:t>
            </w:r>
          </w:p>
        </w:tc>
        <w:tc>
          <w:tcPr>
            <w:tcW w:w="2258" w:type="dxa"/>
            <w:shd w:val="clear" w:color="auto" w:fill="auto"/>
          </w:tcPr>
          <w:p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1305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150,0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Default="00433B81" w:rsidP="00B348E5">
            <w:pPr>
              <w:jc w:val="center"/>
            </w:pPr>
            <w:r>
              <w:t>150,0</w:t>
            </w:r>
          </w:p>
        </w:tc>
      </w:tr>
      <w:tr w:rsidR="00433B81" w:rsidRPr="009416CA" w:rsidTr="00B348E5">
        <w:tc>
          <w:tcPr>
            <w:tcW w:w="2411" w:type="dxa"/>
          </w:tcPr>
          <w:p w:rsidR="00433B81" w:rsidRPr="009416CA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530" w:type="dxa"/>
          </w:tcPr>
          <w:p w:rsidR="00433B81" w:rsidRPr="009416CA" w:rsidRDefault="00433B81" w:rsidP="00B348E5">
            <w:pPr>
              <w:autoSpaceDE w:val="0"/>
              <w:autoSpaceDN w:val="0"/>
              <w:adjustRightInd w:val="0"/>
            </w:pPr>
            <w:r w:rsidRPr="009416CA">
              <w:rPr>
                <w:b/>
                <w:bCs/>
              </w:rPr>
              <w:t>Подпрограмма 2 «Управление финансами и муниципальным долгом</w:t>
            </w:r>
            <w:r w:rsidRPr="009416CA">
              <w:rPr>
                <w:b/>
              </w:rPr>
              <w:t>»</w:t>
            </w:r>
          </w:p>
        </w:tc>
        <w:tc>
          <w:tcPr>
            <w:tcW w:w="2258" w:type="dxa"/>
          </w:tcPr>
          <w:p w:rsidR="00433B81" w:rsidRPr="003E027B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2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</w:t>
            </w:r>
          </w:p>
        </w:tc>
        <w:tc>
          <w:tcPr>
            <w:tcW w:w="1305" w:type="dxa"/>
          </w:tcPr>
          <w:p w:rsidR="00433B81" w:rsidRPr="003E027B" w:rsidRDefault="00433B81" w:rsidP="00B348E5">
            <w:pPr>
              <w:jc w:val="center"/>
              <w:rPr>
                <w:b/>
              </w:rPr>
            </w:pPr>
            <w:r w:rsidRPr="003E027B">
              <w:rPr>
                <w:b/>
              </w:rPr>
              <w:t>30 839,4</w:t>
            </w:r>
          </w:p>
        </w:tc>
        <w:tc>
          <w:tcPr>
            <w:tcW w:w="1134" w:type="dxa"/>
          </w:tcPr>
          <w:p w:rsidR="00433B81" w:rsidRPr="003E027B" w:rsidRDefault="00433B81" w:rsidP="00B348E5">
            <w:pPr>
              <w:jc w:val="center"/>
              <w:rPr>
                <w:b/>
              </w:rPr>
            </w:pPr>
            <w:r w:rsidRPr="003E027B">
              <w:rPr>
                <w:b/>
              </w:rPr>
              <w:t>10 553,4</w:t>
            </w:r>
          </w:p>
        </w:tc>
        <w:tc>
          <w:tcPr>
            <w:tcW w:w="1134" w:type="dxa"/>
          </w:tcPr>
          <w:p w:rsidR="00433B81" w:rsidRPr="003E027B" w:rsidRDefault="00433B81" w:rsidP="00B348E5">
            <w:pPr>
              <w:jc w:val="center"/>
              <w:rPr>
                <w:b/>
              </w:rPr>
            </w:pPr>
            <w:r w:rsidRPr="003E027B">
              <w:rPr>
                <w:b/>
              </w:rPr>
              <w:t>10 011,3</w:t>
            </w:r>
          </w:p>
        </w:tc>
        <w:tc>
          <w:tcPr>
            <w:tcW w:w="1134" w:type="dxa"/>
          </w:tcPr>
          <w:p w:rsidR="00433B81" w:rsidRPr="003E027B" w:rsidRDefault="00433B81" w:rsidP="00B348E5">
            <w:pPr>
              <w:jc w:val="center"/>
              <w:rPr>
                <w:b/>
              </w:rPr>
            </w:pPr>
            <w:r w:rsidRPr="003E027B">
              <w:rPr>
                <w:b/>
              </w:rPr>
              <w:t>10 274,7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63214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6530" w:type="dxa"/>
            <w:vAlign w:val="center"/>
          </w:tcPr>
          <w:p w:rsidR="00433B81" w:rsidRPr="00146126" w:rsidRDefault="00433B81" w:rsidP="00B348E5">
            <w:r w:rsidRPr="00146126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  <w:tc>
          <w:tcPr>
            <w:tcW w:w="2258" w:type="dxa"/>
          </w:tcPr>
          <w:p w:rsidR="00433B81" w:rsidRPr="007B28F3" w:rsidRDefault="00433B81" w:rsidP="00B348E5">
            <w:r w:rsidRPr="007B28F3">
              <w:t>Управление финансов</w:t>
            </w:r>
          </w:p>
        </w:tc>
        <w:tc>
          <w:tcPr>
            <w:tcW w:w="1305" w:type="dxa"/>
          </w:tcPr>
          <w:p w:rsidR="00433B81" w:rsidRPr="006E4A6F" w:rsidRDefault="00433B81" w:rsidP="00B348E5">
            <w:pPr>
              <w:jc w:val="center"/>
            </w:pPr>
            <w:r w:rsidRPr="006E4A6F">
              <w:t>2 954,3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1 258,2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716,1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980,0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63214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6530" w:type="dxa"/>
          </w:tcPr>
          <w:p w:rsidR="00433B81" w:rsidRPr="0063214F" w:rsidRDefault="00433B81" w:rsidP="00B348E5">
            <w:pPr>
              <w:autoSpaceDE w:val="0"/>
              <w:autoSpaceDN w:val="0"/>
              <w:adjustRightInd w:val="0"/>
            </w:pPr>
            <w:r w:rsidRPr="0063214F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2258" w:type="dxa"/>
          </w:tcPr>
          <w:p w:rsidR="00433B81" w:rsidRDefault="00433B81" w:rsidP="00B348E5">
            <w:r w:rsidRPr="007B28F3">
              <w:t>Управление финансов</w:t>
            </w:r>
          </w:p>
        </w:tc>
        <w:tc>
          <w:tcPr>
            <w:tcW w:w="1305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63214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ероприятие 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:rsidR="00433B81" w:rsidRPr="0063214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МО МР «Сыктывдинский»</w:t>
            </w:r>
          </w:p>
        </w:tc>
        <w:tc>
          <w:tcPr>
            <w:tcW w:w="2258" w:type="dxa"/>
          </w:tcPr>
          <w:p w:rsidR="00433B81" w:rsidRDefault="00433B81" w:rsidP="00B348E5">
            <w:r w:rsidRPr="007B28F3">
              <w:t>Управление финансов</w:t>
            </w:r>
          </w:p>
        </w:tc>
        <w:tc>
          <w:tcPr>
            <w:tcW w:w="1305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6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ероприятие 2.1.1.2</w:t>
            </w:r>
          </w:p>
        </w:tc>
        <w:tc>
          <w:tcPr>
            <w:tcW w:w="6530" w:type="dxa"/>
            <w:vAlign w:val="center"/>
          </w:tcPr>
          <w:p w:rsidR="00433B81" w:rsidRPr="004611D0" w:rsidRDefault="00433B81" w:rsidP="00B348E5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Cs/>
                <w:sz w:val="16"/>
                <w:szCs w:val="16"/>
              </w:rPr>
            </w:pPr>
            <w:r w:rsidRPr="00B63A7B">
              <w:rPr>
                <w:bCs/>
              </w:rPr>
              <w:t xml:space="preserve">Размещение решение Совета МО МР «Сыктывдинский» «О </w:t>
            </w:r>
            <w:r w:rsidRPr="00B63A7B">
              <w:rPr>
                <w:bCs/>
              </w:rPr>
              <w:lastRenderedPageBreak/>
              <w:t>бюджете МО МР «Сыктывдинский» на очередной финансовый год и плановый период» на сайте МО МР «Сыктывдинский»</w:t>
            </w:r>
          </w:p>
        </w:tc>
        <w:tc>
          <w:tcPr>
            <w:tcW w:w="2258" w:type="dxa"/>
          </w:tcPr>
          <w:p w:rsidR="00433B81" w:rsidRDefault="00433B81" w:rsidP="00B348E5">
            <w:r w:rsidRPr="007B28F3">
              <w:lastRenderedPageBreak/>
              <w:t xml:space="preserve">Управление </w:t>
            </w:r>
            <w:r w:rsidRPr="007B28F3">
              <w:lastRenderedPageBreak/>
              <w:t>финансов</w:t>
            </w:r>
          </w:p>
        </w:tc>
        <w:tc>
          <w:tcPr>
            <w:tcW w:w="1305" w:type="dxa"/>
          </w:tcPr>
          <w:p w:rsidR="00433B81" w:rsidRPr="006E4A6F" w:rsidRDefault="00433B81" w:rsidP="00B348E5">
            <w:pPr>
              <w:jc w:val="center"/>
            </w:pPr>
            <w:r w:rsidRPr="006E4A6F">
              <w:lastRenderedPageBreak/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:rsidR="00433B81" w:rsidRPr="006E4A6F" w:rsidRDefault="00433B81" w:rsidP="00B348E5">
            <w:pPr>
              <w:jc w:val="center"/>
            </w:pPr>
            <w:r w:rsidRPr="006E4A6F">
              <w:t>0</w:t>
            </w:r>
          </w:p>
        </w:tc>
      </w:tr>
      <w:tr w:rsidR="00433B81" w:rsidRPr="005E0D12" w:rsidTr="00B348E5">
        <w:tc>
          <w:tcPr>
            <w:tcW w:w="2411" w:type="dxa"/>
          </w:tcPr>
          <w:p w:rsidR="00433B81" w:rsidRPr="001509A4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2.1.2</w:t>
            </w:r>
          </w:p>
        </w:tc>
        <w:tc>
          <w:tcPr>
            <w:tcW w:w="6530" w:type="dxa"/>
          </w:tcPr>
          <w:p w:rsidR="00433B81" w:rsidRPr="001509A4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9A4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258" w:type="dxa"/>
          </w:tcPr>
          <w:p w:rsidR="00433B81" w:rsidRDefault="00433B81" w:rsidP="00B348E5">
            <w:r w:rsidRPr="007B28F3">
              <w:t>Управление финансов</w:t>
            </w:r>
          </w:p>
        </w:tc>
        <w:tc>
          <w:tcPr>
            <w:tcW w:w="1305" w:type="dxa"/>
          </w:tcPr>
          <w:p w:rsidR="00433B81" w:rsidRPr="005E0D12" w:rsidRDefault="00433B81" w:rsidP="00B348E5">
            <w:pPr>
              <w:jc w:val="center"/>
            </w:pPr>
            <w:r w:rsidRPr="005E0D12">
              <w:t>2 954,3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1 258,2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716,1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980,0</w:t>
            </w:r>
          </w:p>
        </w:tc>
      </w:tr>
      <w:tr w:rsidR="00433B81" w:rsidRPr="005E0D12" w:rsidTr="00B348E5">
        <w:tc>
          <w:tcPr>
            <w:tcW w:w="2411" w:type="dxa"/>
          </w:tcPr>
          <w:p w:rsidR="00433B81" w:rsidRPr="005E0D12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6530" w:type="dxa"/>
          </w:tcPr>
          <w:p w:rsidR="00433B81" w:rsidRPr="005E0D12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 по ним</w:t>
            </w:r>
          </w:p>
        </w:tc>
        <w:tc>
          <w:tcPr>
            <w:tcW w:w="2258" w:type="dxa"/>
          </w:tcPr>
          <w:p w:rsidR="00433B81" w:rsidRPr="005E0D12" w:rsidRDefault="00433B81" w:rsidP="00B348E5">
            <w:r w:rsidRPr="005E0D12">
              <w:t>Управление финансов</w:t>
            </w:r>
          </w:p>
        </w:tc>
        <w:tc>
          <w:tcPr>
            <w:tcW w:w="1305" w:type="dxa"/>
          </w:tcPr>
          <w:p w:rsidR="00433B81" w:rsidRPr="005E0D12" w:rsidRDefault="00433B81" w:rsidP="00B348E5">
            <w:pPr>
              <w:jc w:val="center"/>
            </w:pPr>
            <w:r w:rsidRPr="005E0D12">
              <w:t>2 954,3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1 258,2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716,1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980,0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6530" w:type="dxa"/>
          </w:tcPr>
          <w:p w:rsidR="00433B81" w:rsidRPr="005E0D12" w:rsidRDefault="00433B81" w:rsidP="00B348E5">
            <w:pPr>
              <w:rPr>
                <w:bCs/>
              </w:rPr>
            </w:pPr>
            <w:r w:rsidRPr="005E0D12">
              <w:rPr>
                <w:bCs/>
              </w:rPr>
              <w:t xml:space="preserve">Прозрачность управления муниципальным долгом и доступность информации о нем </w:t>
            </w:r>
          </w:p>
          <w:p w:rsidR="00433B81" w:rsidRPr="005E0D12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258" w:type="dxa"/>
          </w:tcPr>
          <w:p w:rsidR="00433B81" w:rsidRPr="005E0D12" w:rsidRDefault="00433B81" w:rsidP="00B348E5">
            <w:r w:rsidRPr="005E0D12">
              <w:t>Управление финансов</w:t>
            </w:r>
          </w:p>
        </w:tc>
        <w:tc>
          <w:tcPr>
            <w:tcW w:w="1305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0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63214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30" w:type="dxa"/>
            <w:vAlign w:val="center"/>
          </w:tcPr>
          <w:p w:rsidR="00433B81" w:rsidRPr="006E4A6F" w:rsidRDefault="00433B81" w:rsidP="00B348E5">
            <w:r w:rsidRPr="006E4A6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</w:t>
            </w:r>
            <w:r>
              <w:rPr>
                <w:bCs/>
                <w:iCs/>
              </w:rPr>
              <w:t>»</w:t>
            </w:r>
          </w:p>
        </w:tc>
        <w:tc>
          <w:tcPr>
            <w:tcW w:w="2258" w:type="dxa"/>
          </w:tcPr>
          <w:p w:rsidR="00433B81" w:rsidRPr="007B28F3" w:rsidRDefault="00433B81" w:rsidP="00B348E5">
            <w:r w:rsidRPr="007B28F3">
              <w:t>Управление финансов</w:t>
            </w:r>
          </w:p>
        </w:tc>
        <w:tc>
          <w:tcPr>
            <w:tcW w:w="1305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27 885,1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9 295,2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9 295,2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9 294,7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C37DC4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6530" w:type="dxa"/>
          </w:tcPr>
          <w:p w:rsidR="00433B81" w:rsidRPr="005E0D12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258" w:type="dxa"/>
          </w:tcPr>
          <w:p w:rsidR="00433B81" w:rsidRPr="005E0D12" w:rsidRDefault="00433B81" w:rsidP="00B348E5">
            <w:r w:rsidRPr="005E0D12">
              <w:t>Управление финансов</w:t>
            </w:r>
          </w:p>
        </w:tc>
        <w:tc>
          <w:tcPr>
            <w:tcW w:w="1305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27 885,1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9 295,2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9 295,2</w:t>
            </w:r>
          </w:p>
        </w:tc>
        <w:tc>
          <w:tcPr>
            <w:tcW w:w="1134" w:type="dxa"/>
            <w:shd w:val="clear" w:color="auto" w:fill="auto"/>
          </w:tcPr>
          <w:p w:rsidR="00433B81" w:rsidRPr="005E0D12" w:rsidRDefault="00433B81" w:rsidP="00B348E5">
            <w:pPr>
              <w:jc w:val="center"/>
            </w:pPr>
            <w:r w:rsidRPr="005E0D12">
              <w:t>9 294,7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6E4A6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6530" w:type="dxa"/>
            <w:vAlign w:val="center"/>
          </w:tcPr>
          <w:p w:rsidR="00433B81" w:rsidRPr="00146126" w:rsidRDefault="00433B81" w:rsidP="00B348E5">
            <w:pPr>
              <w:ind w:right="-37"/>
            </w:pPr>
            <w:r w:rsidRPr="00146126">
              <w:t xml:space="preserve">Организация и функционирование аппарата управления финансов </w:t>
            </w:r>
          </w:p>
        </w:tc>
        <w:tc>
          <w:tcPr>
            <w:tcW w:w="2258" w:type="dxa"/>
          </w:tcPr>
          <w:p w:rsidR="00433B81" w:rsidRDefault="00433B81" w:rsidP="00B348E5">
            <w:r w:rsidRPr="00BF1AB4">
              <w:t>Управление финансов</w:t>
            </w:r>
          </w:p>
        </w:tc>
        <w:tc>
          <w:tcPr>
            <w:tcW w:w="1305" w:type="dxa"/>
          </w:tcPr>
          <w:p w:rsidR="00433B81" w:rsidRPr="005E0D12" w:rsidRDefault="00433B81" w:rsidP="00B348E5">
            <w:pPr>
              <w:jc w:val="center"/>
            </w:pPr>
            <w:r w:rsidRPr="005E0D12">
              <w:t>27 885,1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9 295,2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9 295,2</w:t>
            </w:r>
          </w:p>
        </w:tc>
        <w:tc>
          <w:tcPr>
            <w:tcW w:w="1134" w:type="dxa"/>
          </w:tcPr>
          <w:p w:rsidR="00433B81" w:rsidRPr="005E0D12" w:rsidRDefault="00433B81" w:rsidP="00B348E5">
            <w:pPr>
              <w:jc w:val="center"/>
            </w:pPr>
            <w:r w:rsidRPr="005E0D12">
              <w:t>9 294,7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6E4A6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6530" w:type="dxa"/>
          </w:tcPr>
          <w:p w:rsidR="00433B81" w:rsidRPr="00146126" w:rsidRDefault="00433B81" w:rsidP="00B348E5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333333"/>
                <w:sz w:val="24"/>
                <w:szCs w:val="24"/>
                <w:highlight w:val="lightGray"/>
              </w:rPr>
            </w:pPr>
            <w:r w:rsidRPr="00146126">
              <w:rPr>
                <w:sz w:val="24"/>
                <w:szCs w:val="24"/>
              </w:rPr>
              <w:t>Ведение бюджетного учета, формирование бюджетной отчетности</w:t>
            </w:r>
            <w:r w:rsidRPr="00146126">
              <w:rPr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258" w:type="dxa"/>
          </w:tcPr>
          <w:p w:rsidR="00433B81" w:rsidRDefault="00433B81" w:rsidP="00B348E5">
            <w:r w:rsidRPr="00BF1AB4">
              <w:t>Управление финансов</w:t>
            </w:r>
          </w:p>
        </w:tc>
        <w:tc>
          <w:tcPr>
            <w:tcW w:w="1305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</w:tr>
      <w:tr w:rsidR="00433B81" w:rsidRPr="00146126" w:rsidTr="00B348E5">
        <w:tc>
          <w:tcPr>
            <w:tcW w:w="2411" w:type="dxa"/>
          </w:tcPr>
          <w:p w:rsidR="00433B81" w:rsidRPr="006E4A6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6530" w:type="dxa"/>
          </w:tcPr>
          <w:p w:rsidR="00433B81" w:rsidRPr="00146126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14612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2258" w:type="dxa"/>
          </w:tcPr>
          <w:p w:rsidR="00433B81" w:rsidRDefault="00433B81" w:rsidP="00B348E5">
            <w:r w:rsidRPr="00AC067E">
              <w:t>Управление финансов</w:t>
            </w:r>
          </w:p>
        </w:tc>
        <w:tc>
          <w:tcPr>
            <w:tcW w:w="1305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</w:tr>
      <w:tr w:rsidR="00433B81" w:rsidRPr="00C37DC4" w:rsidTr="00B348E5">
        <w:tc>
          <w:tcPr>
            <w:tcW w:w="2411" w:type="dxa"/>
          </w:tcPr>
          <w:p w:rsidR="00433B81" w:rsidRPr="006E4A6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</w:tc>
        <w:tc>
          <w:tcPr>
            <w:tcW w:w="6530" w:type="dxa"/>
          </w:tcPr>
          <w:p w:rsidR="00433B81" w:rsidRPr="00146126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126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организации и обеспечение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126">
              <w:rPr>
                <w:rFonts w:ascii="Times New Roman" w:hAnsi="Times New Roman" w:cs="Times New Roman"/>
                <w:sz w:val="24"/>
                <w:szCs w:val="24"/>
              </w:rPr>
              <w:t>в рамках бюджетного законодательства</w:t>
            </w:r>
          </w:p>
        </w:tc>
        <w:tc>
          <w:tcPr>
            <w:tcW w:w="2258" w:type="dxa"/>
          </w:tcPr>
          <w:p w:rsidR="00433B81" w:rsidRDefault="00433B81" w:rsidP="00B348E5">
            <w:r w:rsidRPr="00AC067E">
              <w:t>Управление финансов</w:t>
            </w:r>
          </w:p>
        </w:tc>
        <w:tc>
          <w:tcPr>
            <w:tcW w:w="1305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</w:tr>
      <w:tr w:rsidR="00433B81" w:rsidRPr="00146126" w:rsidTr="00B348E5">
        <w:tc>
          <w:tcPr>
            <w:tcW w:w="2411" w:type="dxa"/>
          </w:tcPr>
          <w:p w:rsidR="00433B81" w:rsidRPr="006E4A6F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6530" w:type="dxa"/>
          </w:tcPr>
          <w:p w:rsidR="00433B81" w:rsidRPr="00146126" w:rsidRDefault="00433B81" w:rsidP="00B348E5">
            <w:pPr>
              <w:ind w:right="-37"/>
              <w:rPr>
                <w:highlight w:val="lightGray"/>
              </w:rPr>
            </w:pPr>
            <w:r w:rsidRPr="00146126">
              <w:t>Достижение качества управления финансами и платежеспособности</w:t>
            </w:r>
          </w:p>
        </w:tc>
        <w:tc>
          <w:tcPr>
            <w:tcW w:w="2258" w:type="dxa"/>
          </w:tcPr>
          <w:p w:rsidR="00433B81" w:rsidRDefault="00433B81" w:rsidP="00B348E5">
            <w:r w:rsidRPr="00AC067E">
              <w:t>Управление финансов</w:t>
            </w:r>
          </w:p>
        </w:tc>
        <w:tc>
          <w:tcPr>
            <w:tcW w:w="1305" w:type="dxa"/>
            <w:shd w:val="clear" w:color="auto" w:fill="auto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  <w:shd w:val="clear" w:color="auto" w:fill="auto"/>
          </w:tcPr>
          <w:p w:rsidR="00433B81" w:rsidRPr="00146126" w:rsidRDefault="00433B81" w:rsidP="00B348E5">
            <w:pPr>
              <w:jc w:val="center"/>
            </w:pPr>
            <w:r w:rsidRPr="00146126">
              <w:t>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3 </w:t>
            </w:r>
          </w:p>
        </w:tc>
        <w:tc>
          <w:tcPr>
            <w:tcW w:w="6530" w:type="dxa"/>
          </w:tcPr>
          <w:p w:rsidR="00221EF4" w:rsidRPr="00C14331" w:rsidRDefault="00221EF4" w:rsidP="00821CB3">
            <w:pPr>
              <w:ind w:right="-37"/>
              <w:rPr>
                <w:b/>
              </w:rPr>
            </w:pPr>
            <w:r w:rsidRPr="00C14331">
              <w:rPr>
                <w:b/>
              </w:rPr>
              <w:t>Управление муниципальным имуществом</w:t>
            </w:r>
          </w:p>
        </w:tc>
        <w:tc>
          <w:tcPr>
            <w:tcW w:w="2258" w:type="dxa"/>
          </w:tcPr>
          <w:p w:rsidR="00221EF4" w:rsidRPr="00C14331" w:rsidRDefault="00221EF4" w:rsidP="00821CB3">
            <w:pPr>
              <w:rPr>
                <w:b/>
              </w:rPr>
            </w:pPr>
            <w:r w:rsidRPr="00C14331">
              <w:rPr>
                <w:b/>
              </w:rPr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  <w:rPr>
                <w:b/>
              </w:rPr>
            </w:pPr>
            <w:r w:rsidRPr="00C14331">
              <w:rPr>
                <w:b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  <w:rPr>
                <w:b/>
              </w:rPr>
            </w:pPr>
            <w:r w:rsidRPr="00C14331">
              <w:rPr>
                <w:b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  <w:rPr>
                <w:b/>
              </w:rPr>
            </w:pPr>
            <w:r w:rsidRPr="00C14331">
              <w:rPr>
                <w:b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  <w:rPr>
                <w:b/>
              </w:rPr>
            </w:pPr>
            <w:r w:rsidRPr="00C14331">
              <w:rPr>
                <w:b/>
              </w:rPr>
              <w:t>1000,0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331">
              <w:rPr>
                <w:b/>
              </w:rPr>
              <w:t xml:space="preserve">Задача 1. </w:t>
            </w:r>
          </w:p>
          <w:p w:rsidR="00221EF4" w:rsidRPr="00C14331" w:rsidRDefault="00221EF4" w:rsidP="00821CB3"/>
        </w:tc>
        <w:tc>
          <w:tcPr>
            <w:tcW w:w="6530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</w:pPr>
            <w:r w:rsidRPr="00C14331"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2258" w:type="dxa"/>
          </w:tcPr>
          <w:p w:rsidR="00221EF4" w:rsidRPr="00C14331" w:rsidRDefault="00221EF4" w:rsidP="00821CB3">
            <w:r w:rsidRPr="00C14331">
              <w:t xml:space="preserve">Управление земельных и имущественных </w:t>
            </w:r>
            <w:r w:rsidRPr="00C14331">
              <w:lastRenderedPageBreak/>
              <w:t xml:space="preserve">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lastRenderedPageBreak/>
              <w:t>2100,00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700,00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lastRenderedPageBreak/>
              <w:t>Основное мероприятие 3.1.1.</w:t>
            </w:r>
          </w:p>
        </w:tc>
        <w:tc>
          <w:tcPr>
            <w:tcW w:w="6530" w:type="dxa"/>
          </w:tcPr>
          <w:p w:rsidR="00221EF4" w:rsidRPr="00C14331" w:rsidRDefault="00221EF4" w:rsidP="00821CB3">
            <w:pPr>
              <w:autoSpaceDE w:val="0"/>
              <w:autoSpaceDN w:val="0"/>
              <w:adjustRightInd w:val="0"/>
              <w:jc w:val="both"/>
            </w:pPr>
            <w:r w:rsidRPr="00C14331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2258" w:type="dxa"/>
          </w:tcPr>
          <w:p w:rsidR="00221EF4" w:rsidRPr="00C14331" w:rsidRDefault="00221EF4" w:rsidP="00821CB3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900,00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300,00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300,00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300,00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>Основное мероприятие 3.1.2.</w:t>
            </w:r>
          </w:p>
        </w:tc>
        <w:tc>
          <w:tcPr>
            <w:tcW w:w="6530" w:type="dxa"/>
          </w:tcPr>
          <w:p w:rsidR="00221EF4" w:rsidRPr="00C14331" w:rsidRDefault="00221EF4" w:rsidP="00821CB3">
            <w:pPr>
              <w:autoSpaceDE w:val="0"/>
              <w:autoSpaceDN w:val="0"/>
              <w:adjustRightInd w:val="0"/>
              <w:jc w:val="both"/>
            </w:pPr>
            <w:r w:rsidRPr="00C14331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258" w:type="dxa"/>
          </w:tcPr>
          <w:p w:rsidR="00221EF4" w:rsidRPr="00C14331" w:rsidRDefault="00221EF4" w:rsidP="00821CB3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1200,00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400,00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400,00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400,00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331">
              <w:rPr>
                <w:b/>
              </w:rPr>
              <w:t xml:space="preserve">Задача 2. </w:t>
            </w:r>
          </w:p>
        </w:tc>
        <w:tc>
          <w:tcPr>
            <w:tcW w:w="6530" w:type="dxa"/>
          </w:tcPr>
          <w:p w:rsidR="00221EF4" w:rsidRPr="00C14331" w:rsidRDefault="00221EF4" w:rsidP="00821CB3">
            <w:pPr>
              <w:autoSpaceDE w:val="0"/>
              <w:autoSpaceDN w:val="0"/>
              <w:adjustRightInd w:val="0"/>
              <w:jc w:val="both"/>
            </w:pPr>
            <w:r w:rsidRPr="00C14331"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2258" w:type="dxa"/>
          </w:tcPr>
          <w:p w:rsidR="00221EF4" w:rsidRPr="00C14331" w:rsidRDefault="00221EF4" w:rsidP="00821CB3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450,00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>Основное мероприятие 3.2.1.</w:t>
            </w:r>
          </w:p>
        </w:tc>
        <w:tc>
          <w:tcPr>
            <w:tcW w:w="6530" w:type="dxa"/>
          </w:tcPr>
          <w:p w:rsidR="00221EF4" w:rsidRPr="00C14331" w:rsidRDefault="00221EF4" w:rsidP="00821CB3">
            <w:pPr>
              <w:autoSpaceDE w:val="0"/>
              <w:autoSpaceDN w:val="0"/>
              <w:adjustRightInd w:val="0"/>
              <w:jc w:val="both"/>
            </w:pPr>
            <w:r w:rsidRPr="00C14331"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2258" w:type="dxa"/>
          </w:tcPr>
          <w:p w:rsidR="00221EF4" w:rsidRPr="00C14331" w:rsidRDefault="00221EF4" w:rsidP="00821CB3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450,00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331">
              <w:rPr>
                <w:b/>
              </w:rPr>
              <w:t xml:space="preserve">Задача 3. </w:t>
            </w:r>
          </w:p>
        </w:tc>
        <w:tc>
          <w:tcPr>
            <w:tcW w:w="6530" w:type="dxa"/>
          </w:tcPr>
          <w:p w:rsidR="00221EF4" w:rsidRPr="00C14331" w:rsidRDefault="00221EF4" w:rsidP="00821CB3">
            <w:pPr>
              <w:autoSpaceDE w:val="0"/>
              <w:autoSpaceDN w:val="0"/>
              <w:adjustRightInd w:val="0"/>
              <w:jc w:val="both"/>
            </w:pPr>
            <w:r w:rsidRPr="00C14331"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258" w:type="dxa"/>
          </w:tcPr>
          <w:p w:rsidR="00221EF4" w:rsidRPr="00C14331" w:rsidRDefault="00221EF4" w:rsidP="00821CB3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450,00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150,00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>Основное мероприятие 3.3.1.</w:t>
            </w:r>
          </w:p>
        </w:tc>
        <w:tc>
          <w:tcPr>
            <w:tcW w:w="6530" w:type="dxa"/>
          </w:tcPr>
          <w:p w:rsidR="00221EF4" w:rsidRPr="00C14331" w:rsidRDefault="00221EF4" w:rsidP="00821CB3">
            <w:pPr>
              <w:autoSpaceDE w:val="0"/>
              <w:autoSpaceDN w:val="0"/>
              <w:adjustRightInd w:val="0"/>
              <w:jc w:val="both"/>
            </w:pPr>
            <w:r w:rsidRPr="00C14331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258" w:type="dxa"/>
          </w:tcPr>
          <w:p w:rsidR="00221EF4" w:rsidRPr="00C14331" w:rsidRDefault="00221EF4" w:rsidP="00821CB3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225,00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75,00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75,00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75,00</w:t>
            </w:r>
          </w:p>
        </w:tc>
      </w:tr>
      <w:tr w:rsidR="00221EF4" w:rsidRPr="00146126" w:rsidTr="00B348E5">
        <w:tc>
          <w:tcPr>
            <w:tcW w:w="2411" w:type="dxa"/>
          </w:tcPr>
          <w:p w:rsidR="00221EF4" w:rsidRPr="00C14331" w:rsidRDefault="00221EF4" w:rsidP="00821C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>Основное мероприятие 3.3.2.</w:t>
            </w:r>
          </w:p>
        </w:tc>
        <w:tc>
          <w:tcPr>
            <w:tcW w:w="6530" w:type="dxa"/>
          </w:tcPr>
          <w:p w:rsidR="00221EF4" w:rsidRPr="00C14331" w:rsidRDefault="00221EF4" w:rsidP="00821CB3">
            <w:pPr>
              <w:autoSpaceDE w:val="0"/>
              <w:autoSpaceDN w:val="0"/>
              <w:adjustRightInd w:val="0"/>
              <w:jc w:val="both"/>
            </w:pPr>
            <w:r w:rsidRPr="00C14331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258" w:type="dxa"/>
          </w:tcPr>
          <w:p w:rsidR="00221EF4" w:rsidRPr="00C14331" w:rsidRDefault="00221EF4" w:rsidP="00821CB3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225,00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75,00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75,00</w:t>
            </w:r>
          </w:p>
        </w:tc>
        <w:tc>
          <w:tcPr>
            <w:tcW w:w="1134" w:type="dxa"/>
            <w:shd w:val="clear" w:color="auto" w:fill="auto"/>
          </w:tcPr>
          <w:p w:rsidR="00221EF4" w:rsidRPr="00C14331" w:rsidRDefault="00221EF4" w:rsidP="00821CB3">
            <w:pPr>
              <w:jc w:val="center"/>
            </w:pPr>
            <w:r w:rsidRPr="00C14331">
              <w:t>75,00</w:t>
            </w:r>
          </w:p>
        </w:tc>
      </w:tr>
      <w:tr w:rsidR="00433B81" w:rsidRPr="00146126" w:rsidTr="00B348E5">
        <w:tc>
          <w:tcPr>
            <w:tcW w:w="2411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1F6">
              <w:rPr>
                <w:b/>
              </w:rPr>
              <w:t>Подпрограмма 4.</w:t>
            </w:r>
          </w:p>
        </w:tc>
        <w:tc>
          <w:tcPr>
            <w:tcW w:w="6530" w:type="dxa"/>
          </w:tcPr>
          <w:p w:rsidR="00433B81" w:rsidRPr="005E11F6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2258" w:type="dxa"/>
          </w:tcPr>
          <w:p w:rsidR="00433B81" w:rsidRPr="005E11F6" w:rsidRDefault="00433B81" w:rsidP="00B348E5">
            <w:pPr>
              <w:rPr>
                <w:b/>
              </w:rPr>
            </w:pPr>
            <w:r w:rsidRPr="005E11F6">
              <w:rPr>
                <w:b/>
              </w:rPr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Pr="005E11F6" w:rsidRDefault="00433B81" w:rsidP="00B348E5">
            <w:pPr>
              <w:jc w:val="center"/>
              <w:rPr>
                <w:b/>
              </w:rPr>
            </w:pPr>
            <w:r w:rsidRPr="005E11F6">
              <w:rPr>
                <w:b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jc w:val="center"/>
              <w:rPr>
                <w:b/>
              </w:rPr>
            </w:pPr>
            <w:r w:rsidRPr="005E11F6">
              <w:rPr>
                <w:b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jc w:val="center"/>
              <w:rPr>
                <w:b/>
              </w:rPr>
            </w:pPr>
            <w:r w:rsidRPr="005E11F6">
              <w:rPr>
                <w:b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jc w:val="center"/>
              <w:rPr>
                <w:b/>
              </w:rPr>
            </w:pPr>
            <w:r w:rsidRPr="005E11F6">
              <w:rPr>
                <w:b/>
              </w:rPr>
              <w:t>200,0</w:t>
            </w:r>
          </w:p>
        </w:tc>
      </w:tr>
      <w:tr w:rsidR="00433B81" w:rsidRPr="00146126" w:rsidTr="00B348E5">
        <w:tc>
          <w:tcPr>
            <w:tcW w:w="2411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11F6">
              <w:rPr>
                <w:b/>
              </w:rPr>
              <w:t>Задача 4.</w:t>
            </w:r>
          </w:p>
        </w:tc>
        <w:tc>
          <w:tcPr>
            <w:tcW w:w="6530" w:type="dxa"/>
          </w:tcPr>
          <w:p w:rsidR="00433B81" w:rsidRPr="005E11F6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КСПД в МО и расширение перечня ИТ – сервисов, предоставляемых на базе данной сети в рамках интеграции с региональной сетью передачи данных ОИВ РК. Обновление </w:t>
            </w:r>
            <w:r w:rsidRPr="005E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компьютерного парка.</w:t>
            </w:r>
          </w:p>
        </w:tc>
        <w:tc>
          <w:tcPr>
            <w:tcW w:w="2258" w:type="dxa"/>
          </w:tcPr>
          <w:p w:rsidR="00433B81" w:rsidRPr="005E11F6" w:rsidRDefault="00433B81" w:rsidP="00B348E5">
            <w:r w:rsidRPr="005E11F6">
              <w:lastRenderedPageBreak/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</w:tr>
      <w:tr w:rsidR="00433B81" w:rsidRPr="00146126" w:rsidTr="00B348E5">
        <w:tc>
          <w:tcPr>
            <w:tcW w:w="2411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1F6">
              <w:lastRenderedPageBreak/>
              <w:t>Основное мероприятие 4.4.1.</w:t>
            </w:r>
          </w:p>
        </w:tc>
        <w:tc>
          <w:tcPr>
            <w:tcW w:w="6530" w:type="dxa"/>
          </w:tcPr>
          <w:p w:rsidR="00433B81" w:rsidRPr="005E11F6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2258" w:type="dxa"/>
          </w:tcPr>
          <w:p w:rsidR="00433B81" w:rsidRPr="005E11F6" w:rsidRDefault="00433B81" w:rsidP="00B348E5">
            <w:r w:rsidRPr="005E11F6"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  <w:shd w:val="clear" w:color="auto" w:fill="auto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</w:tr>
      <w:tr w:rsidR="00433B81" w:rsidRPr="00146126" w:rsidTr="00B348E5">
        <w:tc>
          <w:tcPr>
            <w:tcW w:w="2411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1F6">
              <w:rPr>
                <w:b/>
              </w:rPr>
              <w:t>Задача 5.</w:t>
            </w:r>
          </w:p>
        </w:tc>
        <w:tc>
          <w:tcPr>
            <w:tcW w:w="6530" w:type="dxa"/>
          </w:tcPr>
          <w:p w:rsidR="00433B81" w:rsidRPr="005E11F6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 лицензионной чистоты в МО</w:t>
            </w:r>
          </w:p>
        </w:tc>
        <w:tc>
          <w:tcPr>
            <w:tcW w:w="2258" w:type="dxa"/>
          </w:tcPr>
          <w:p w:rsidR="00433B81" w:rsidRPr="005E11F6" w:rsidRDefault="00433B81" w:rsidP="00B348E5">
            <w:r w:rsidRPr="005E11F6">
              <w:t xml:space="preserve">Отдел общего обеспечения </w:t>
            </w:r>
          </w:p>
        </w:tc>
        <w:tc>
          <w:tcPr>
            <w:tcW w:w="1305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</w:tr>
      <w:tr w:rsidR="00433B81" w:rsidRPr="00146126" w:rsidTr="00B348E5">
        <w:tc>
          <w:tcPr>
            <w:tcW w:w="2411" w:type="dxa"/>
          </w:tcPr>
          <w:p w:rsidR="00433B81" w:rsidRPr="005E11F6" w:rsidRDefault="00433B81" w:rsidP="00B348E5">
            <w:r w:rsidRPr="005E11F6">
              <w:t>Основное мероприятие 4.5.1.</w:t>
            </w:r>
          </w:p>
        </w:tc>
        <w:tc>
          <w:tcPr>
            <w:tcW w:w="6530" w:type="dxa"/>
          </w:tcPr>
          <w:p w:rsidR="00433B81" w:rsidRPr="005E11F6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258" w:type="dxa"/>
          </w:tcPr>
          <w:p w:rsidR="00433B81" w:rsidRPr="005E11F6" w:rsidRDefault="00433B81" w:rsidP="00B348E5">
            <w:r w:rsidRPr="005E11F6">
              <w:t xml:space="preserve">Отдел общего обеспечения </w:t>
            </w:r>
          </w:p>
        </w:tc>
        <w:tc>
          <w:tcPr>
            <w:tcW w:w="1305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  <w:tc>
          <w:tcPr>
            <w:tcW w:w="1134" w:type="dxa"/>
          </w:tcPr>
          <w:p w:rsidR="00433B81" w:rsidRPr="005E11F6" w:rsidRDefault="00433B81" w:rsidP="00B34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1F6">
              <w:t>100,0</w:t>
            </w:r>
          </w:p>
        </w:tc>
      </w:tr>
    </w:tbl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Pr="00C37DC4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:rsidR="00433B81" w:rsidRDefault="00433B81" w:rsidP="00433B81">
      <w:pPr>
        <w:pStyle w:val="2"/>
        <w:spacing w:after="0" w:line="240" w:lineRule="auto"/>
        <w:ind w:left="0" w:firstLine="720"/>
        <w:jc w:val="right"/>
      </w:pPr>
    </w:p>
    <w:p w:rsidR="00E0091F" w:rsidRDefault="00E0091F" w:rsidP="00433B81">
      <w:pPr>
        <w:pStyle w:val="2"/>
        <w:spacing w:after="0" w:line="240" w:lineRule="auto"/>
        <w:ind w:left="0" w:firstLine="720"/>
        <w:jc w:val="right"/>
      </w:pPr>
    </w:p>
    <w:p w:rsidR="00433B81" w:rsidRPr="005E32D7" w:rsidRDefault="00433B81" w:rsidP="00433B81">
      <w:pPr>
        <w:pStyle w:val="2"/>
        <w:spacing w:after="0" w:line="240" w:lineRule="auto"/>
        <w:ind w:left="0" w:firstLine="720"/>
        <w:jc w:val="right"/>
      </w:pPr>
      <w:r w:rsidRPr="005E32D7">
        <w:lastRenderedPageBreak/>
        <w:t>Таблица 4</w:t>
      </w:r>
    </w:p>
    <w:p w:rsidR="00433B81" w:rsidRDefault="00433B81" w:rsidP="00433B81">
      <w:pPr>
        <w:ind w:firstLine="720"/>
        <w:jc w:val="center"/>
        <w:rPr>
          <w:b/>
        </w:rPr>
      </w:pPr>
      <w:r w:rsidRPr="005E32D7">
        <w:rPr>
          <w:b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:rsidR="00433B81" w:rsidRPr="005E32D7" w:rsidRDefault="00433B81" w:rsidP="00433B81">
      <w:pPr>
        <w:ind w:firstLine="720"/>
        <w:jc w:val="center"/>
        <w:rPr>
          <w:b/>
        </w:rPr>
      </w:pPr>
      <w:r w:rsidRPr="005E32D7">
        <w:rPr>
          <w:b/>
        </w:rPr>
        <w:t xml:space="preserve"> (с учетом средств межбюджетных трансфертов)</w:t>
      </w:r>
    </w:p>
    <w:p w:rsidR="00433B81" w:rsidRDefault="00433B81" w:rsidP="00433B81">
      <w:pPr>
        <w:ind w:firstLine="720"/>
        <w:jc w:val="right"/>
        <w:rPr>
          <w:b/>
          <w:highlight w:val="lightGray"/>
        </w:rPr>
      </w:pPr>
    </w:p>
    <w:p w:rsidR="00433B81" w:rsidRPr="00C37DC4" w:rsidRDefault="00433B81" w:rsidP="00433B81">
      <w:pPr>
        <w:ind w:firstLine="720"/>
        <w:jc w:val="right"/>
        <w:rPr>
          <w:b/>
          <w:highlight w:val="lightGray"/>
        </w:rPr>
      </w:pPr>
    </w:p>
    <w:tbl>
      <w:tblPr>
        <w:tblStyle w:val="a3"/>
        <w:tblpPr w:leftFromText="180" w:rightFromText="180" w:vertAnchor="text" w:tblpY="1"/>
        <w:tblOverlap w:val="never"/>
        <w:tblW w:w="15906" w:type="dxa"/>
        <w:tblLook w:val="04A0"/>
      </w:tblPr>
      <w:tblGrid>
        <w:gridCol w:w="2255"/>
        <w:gridCol w:w="3724"/>
        <w:gridCol w:w="4778"/>
        <w:gridCol w:w="1760"/>
        <w:gridCol w:w="1056"/>
        <w:gridCol w:w="1152"/>
        <w:gridCol w:w="1181"/>
      </w:tblGrid>
      <w:tr w:rsidR="00433B81" w:rsidRPr="005E32D7" w:rsidTr="00B348E5">
        <w:tc>
          <w:tcPr>
            <w:tcW w:w="2255" w:type="dxa"/>
            <w:vMerge w:val="restart"/>
            <w:vAlign w:val="center"/>
          </w:tcPr>
          <w:p w:rsidR="00433B81" w:rsidRPr="005E32D7" w:rsidRDefault="00433B81" w:rsidP="00B348E5">
            <w:pPr>
              <w:jc w:val="center"/>
              <w:rPr>
                <w:b/>
                <w:snapToGrid w:val="0"/>
                <w:color w:val="000000"/>
              </w:rPr>
            </w:pPr>
            <w:r w:rsidRPr="005E32D7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3724" w:type="dxa"/>
            <w:vMerge w:val="restart"/>
            <w:vAlign w:val="center"/>
          </w:tcPr>
          <w:p w:rsidR="00433B81" w:rsidRPr="005E32D7" w:rsidRDefault="00433B81" w:rsidP="00B348E5">
            <w:pPr>
              <w:jc w:val="center"/>
              <w:rPr>
                <w:b/>
                <w:snapToGrid w:val="0"/>
                <w:color w:val="000000"/>
              </w:rPr>
            </w:pPr>
            <w:r w:rsidRPr="005E32D7">
              <w:rPr>
                <w:b/>
                <w:snapToGrid w:val="0"/>
                <w:color w:val="00000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433B81" w:rsidRPr="005E32D7" w:rsidRDefault="00433B81" w:rsidP="00B348E5">
            <w:pPr>
              <w:jc w:val="center"/>
              <w:rPr>
                <w:b/>
                <w:snapToGrid w:val="0"/>
                <w:color w:val="000000"/>
              </w:rPr>
            </w:pPr>
            <w:r w:rsidRPr="005E32D7">
              <w:rPr>
                <w:b/>
                <w:snapToGrid w:val="0"/>
                <w:color w:val="000000"/>
              </w:rPr>
              <w:t>основного мероприятия</w:t>
            </w:r>
          </w:p>
        </w:tc>
        <w:tc>
          <w:tcPr>
            <w:tcW w:w="4778" w:type="dxa"/>
            <w:vMerge w:val="restart"/>
            <w:vAlign w:val="center"/>
          </w:tcPr>
          <w:p w:rsidR="00433B81" w:rsidRPr="005E32D7" w:rsidRDefault="00433B81" w:rsidP="00B348E5">
            <w:pPr>
              <w:jc w:val="center"/>
              <w:rPr>
                <w:b/>
                <w:snapToGrid w:val="0"/>
                <w:color w:val="000000"/>
              </w:rPr>
            </w:pPr>
            <w:r w:rsidRPr="005E32D7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5149" w:type="dxa"/>
            <w:gridSpan w:val="4"/>
          </w:tcPr>
          <w:p w:rsidR="00433B81" w:rsidRPr="005E32D7" w:rsidRDefault="00433B81" w:rsidP="00B348E5">
            <w:pPr>
              <w:jc w:val="center"/>
              <w:rPr>
                <w:b/>
              </w:rPr>
            </w:pPr>
            <w:r w:rsidRPr="005E32D7">
              <w:rPr>
                <w:b/>
              </w:rPr>
              <w:t>Оценка всего расходов, тыс. рублей</w:t>
            </w:r>
          </w:p>
        </w:tc>
      </w:tr>
      <w:tr w:rsidR="00433B81" w:rsidRPr="005E32D7" w:rsidTr="00B348E5">
        <w:tc>
          <w:tcPr>
            <w:tcW w:w="2255" w:type="dxa"/>
            <w:vMerge/>
            <w:vAlign w:val="center"/>
          </w:tcPr>
          <w:p w:rsidR="00433B81" w:rsidRPr="005E32D7" w:rsidRDefault="00433B81" w:rsidP="00B348E5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724" w:type="dxa"/>
            <w:vMerge/>
            <w:vAlign w:val="center"/>
          </w:tcPr>
          <w:p w:rsidR="00433B81" w:rsidRPr="005E32D7" w:rsidRDefault="00433B81" w:rsidP="00B348E5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  <w:vMerge/>
            <w:vAlign w:val="center"/>
          </w:tcPr>
          <w:p w:rsidR="00433B81" w:rsidRPr="005E32D7" w:rsidRDefault="00433B81" w:rsidP="00B348E5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60" w:type="dxa"/>
          </w:tcPr>
          <w:p w:rsidR="00433B81" w:rsidRPr="005E32D7" w:rsidRDefault="00433B81" w:rsidP="00B348E5">
            <w:pPr>
              <w:rPr>
                <w:b/>
              </w:rPr>
            </w:pPr>
            <w:r w:rsidRPr="005E32D7"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056" w:type="dxa"/>
          </w:tcPr>
          <w:p w:rsidR="00433B81" w:rsidRPr="005E32D7" w:rsidRDefault="00433B81" w:rsidP="00B348E5">
            <w:pPr>
              <w:rPr>
                <w:b/>
              </w:rPr>
            </w:pPr>
            <w:r w:rsidRPr="005E32D7">
              <w:rPr>
                <w:b/>
              </w:rPr>
              <w:t>2019 год</w:t>
            </w:r>
          </w:p>
        </w:tc>
        <w:tc>
          <w:tcPr>
            <w:tcW w:w="1152" w:type="dxa"/>
          </w:tcPr>
          <w:p w:rsidR="00433B81" w:rsidRPr="005E32D7" w:rsidRDefault="00433B81" w:rsidP="00B348E5">
            <w:pPr>
              <w:rPr>
                <w:b/>
              </w:rPr>
            </w:pPr>
            <w:r w:rsidRPr="005E32D7">
              <w:rPr>
                <w:b/>
              </w:rPr>
              <w:t>2020 год</w:t>
            </w:r>
          </w:p>
        </w:tc>
        <w:tc>
          <w:tcPr>
            <w:tcW w:w="1181" w:type="dxa"/>
          </w:tcPr>
          <w:p w:rsidR="00433B81" w:rsidRPr="005E32D7" w:rsidRDefault="00433B81" w:rsidP="00B348E5">
            <w:pPr>
              <w:rPr>
                <w:b/>
              </w:rPr>
            </w:pPr>
            <w:r w:rsidRPr="005E32D7">
              <w:rPr>
                <w:b/>
              </w:rPr>
              <w:t>2021 год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2B2647" w:rsidRDefault="00433B81" w:rsidP="00B348E5">
            <w:pPr>
              <w:jc w:val="center"/>
              <w:rPr>
                <w:b/>
                <w:snapToGrid w:val="0"/>
              </w:rPr>
            </w:pPr>
            <w:r w:rsidRPr="002B2647"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724" w:type="dxa"/>
          </w:tcPr>
          <w:p w:rsidR="00433B81" w:rsidRPr="002B2647" w:rsidRDefault="00433B81" w:rsidP="00B348E5">
            <w:pPr>
              <w:rPr>
                <w:b/>
                <w:snapToGrid w:val="0"/>
              </w:rPr>
            </w:pPr>
            <w:r w:rsidRPr="002B2647">
              <w:rPr>
                <w:b/>
                <w:snapToGrid w:val="0"/>
              </w:rPr>
              <w:t>Развитие муниципального управления на 2019-2021 годы</w:t>
            </w:r>
          </w:p>
        </w:tc>
        <w:tc>
          <w:tcPr>
            <w:tcW w:w="4778" w:type="dxa"/>
          </w:tcPr>
          <w:p w:rsidR="00433B81" w:rsidRPr="002B2647" w:rsidRDefault="00433B81" w:rsidP="00B348E5">
            <w:pPr>
              <w:rPr>
                <w:b/>
                <w:snapToGrid w:val="0"/>
              </w:rPr>
            </w:pPr>
            <w:r w:rsidRPr="002B2647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2B2647" w:rsidRDefault="00433B81" w:rsidP="00B348E5">
            <w:pPr>
              <w:jc w:val="center"/>
              <w:rPr>
                <w:b/>
              </w:rPr>
            </w:pPr>
            <w:r w:rsidRPr="002B2647">
              <w:rPr>
                <w:b/>
              </w:rPr>
              <w:t>0,0</w:t>
            </w:r>
          </w:p>
        </w:tc>
        <w:tc>
          <w:tcPr>
            <w:tcW w:w="1056" w:type="dxa"/>
          </w:tcPr>
          <w:p w:rsidR="00433B81" w:rsidRPr="002B2647" w:rsidRDefault="00433B81" w:rsidP="00B348E5">
            <w:pPr>
              <w:jc w:val="center"/>
              <w:rPr>
                <w:b/>
              </w:rPr>
            </w:pPr>
            <w:r w:rsidRPr="002B2647">
              <w:rPr>
                <w:b/>
              </w:rPr>
              <w:t>0,0</w:t>
            </w:r>
          </w:p>
        </w:tc>
        <w:tc>
          <w:tcPr>
            <w:tcW w:w="1152" w:type="dxa"/>
          </w:tcPr>
          <w:p w:rsidR="00433B81" w:rsidRPr="002B2647" w:rsidRDefault="00433B81" w:rsidP="00B348E5">
            <w:pPr>
              <w:jc w:val="center"/>
              <w:rPr>
                <w:b/>
              </w:rPr>
            </w:pPr>
            <w:r w:rsidRPr="002B2647">
              <w:rPr>
                <w:b/>
              </w:rPr>
              <w:t>0,0</w:t>
            </w:r>
          </w:p>
        </w:tc>
        <w:tc>
          <w:tcPr>
            <w:tcW w:w="1181" w:type="dxa"/>
          </w:tcPr>
          <w:p w:rsidR="00433B81" w:rsidRPr="002B2647" w:rsidRDefault="00433B81" w:rsidP="00B348E5">
            <w:pPr>
              <w:jc w:val="center"/>
              <w:rPr>
                <w:b/>
              </w:rPr>
            </w:pPr>
            <w:r w:rsidRPr="002B2647">
              <w:rPr>
                <w:b/>
              </w:rPr>
              <w:t>0,0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2B2647" w:rsidRDefault="00433B81" w:rsidP="00B348E5">
            <w:pPr>
              <w:jc w:val="center"/>
              <w:rPr>
                <w:snapToGrid w:val="0"/>
              </w:rPr>
            </w:pPr>
          </w:p>
        </w:tc>
        <w:tc>
          <w:tcPr>
            <w:tcW w:w="3724" w:type="dxa"/>
          </w:tcPr>
          <w:p w:rsidR="00433B81" w:rsidRPr="002B2647" w:rsidRDefault="00433B81" w:rsidP="00B348E5">
            <w:pPr>
              <w:rPr>
                <w:snapToGrid w:val="0"/>
              </w:rPr>
            </w:pPr>
          </w:p>
        </w:tc>
        <w:tc>
          <w:tcPr>
            <w:tcW w:w="4778" w:type="dxa"/>
          </w:tcPr>
          <w:p w:rsidR="00433B81" w:rsidRPr="002B2647" w:rsidRDefault="00433B81" w:rsidP="00B348E5">
            <w:pPr>
              <w:rPr>
                <w:snapToGrid w:val="0"/>
              </w:rPr>
            </w:pPr>
            <w:r w:rsidRPr="002B2647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2B2647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2B2647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2B2647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2B2647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C37DC4" w:rsidTr="00B348E5">
        <w:tc>
          <w:tcPr>
            <w:tcW w:w="2255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2B2647" w:rsidRDefault="00433B81" w:rsidP="00B348E5">
            <w:pPr>
              <w:rPr>
                <w:snapToGrid w:val="0"/>
                <w:color w:val="000000"/>
              </w:rPr>
            </w:pPr>
            <w:r w:rsidRPr="002B2647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2B2647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Pr="002B2647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Pr="002B2647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Pr="002B2647" w:rsidRDefault="00433B81" w:rsidP="00B348E5">
            <w:pPr>
              <w:jc w:val="center"/>
            </w:pPr>
          </w:p>
        </w:tc>
      </w:tr>
      <w:tr w:rsidR="00433B81" w:rsidRPr="00C37DC4" w:rsidTr="00B348E5">
        <w:tc>
          <w:tcPr>
            <w:tcW w:w="2255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2B2647" w:rsidRDefault="00433B81" w:rsidP="00B348E5">
            <w:pPr>
              <w:rPr>
                <w:snapToGrid w:val="0"/>
              </w:rPr>
            </w:pPr>
            <w:r w:rsidRPr="002B2647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2B2647" w:rsidRDefault="00433B81" w:rsidP="00B348E5">
            <w:pPr>
              <w:jc w:val="center"/>
            </w:pPr>
            <w:r w:rsidRPr="002B2647">
              <w:t>0,0</w:t>
            </w:r>
          </w:p>
        </w:tc>
        <w:tc>
          <w:tcPr>
            <w:tcW w:w="1056" w:type="dxa"/>
          </w:tcPr>
          <w:p w:rsidR="00433B81" w:rsidRPr="002B2647" w:rsidRDefault="00433B81" w:rsidP="00B348E5">
            <w:pPr>
              <w:jc w:val="center"/>
            </w:pPr>
            <w:r w:rsidRPr="002B2647">
              <w:t>0,0</w:t>
            </w:r>
          </w:p>
        </w:tc>
        <w:tc>
          <w:tcPr>
            <w:tcW w:w="1152" w:type="dxa"/>
          </w:tcPr>
          <w:p w:rsidR="00433B81" w:rsidRPr="002B2647" w:rsidRDefault="00433B81" w:rsidP="00B348E5">
            <w:pPr>
              <w:jc w:val="center"/>
            </w:pPr>
            <w:r w:rsidRPr="002B2647">
              <w:t>0,0</w:t>
            </w:r>
          </w:p>
        </w:tc>
        <w:tc>
          <w:tcPr>
            <w:tcW w:w="1181" w:type="dxa"/>
          </w:tcPr>
          <w:p w:rsidR="00433B81" w:rsidRPr="002B2647" w:rsidRDefault="00433B81" w:rsidP="00B348E5">
            <w:pPr>
              <w:jc w:val="center"/>
            </w:pPr>
            <w:r w:rsidRPr="002B2647">
              <w:t>0,0</w:t>
            </w:r>
          </w:p>
        </w:tc>
      </w:tr>
      <w:tr w:rsidR="00433B81" w:rsidRPr="00C37DC4" w:rsidTr="00B348E5">
        <w:tc>
          <w:tcPr>
            <w:tcW w:w="2255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2B2647" w:rsidRDefault="00433B81" w:rsidP="00B348E5">
            <w:pPr>
              <w:rPr>
                <w:snapToGrid w:val="0"/>
              </w:rPr>
            </w:pPr>
            <w:r w:rsidRPr="002B2647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056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152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181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</w:tr>
      <w:tr w:rsidR="00433B81" w:rsidRPr="00C37DC4" w:rsidTr="00B348E5">
        <w:tc>
          <w:tcPr>
            <w:tcW w:w="2255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2B2647" w:rsidRDefault="00433B81" w:rsidP="00B348E5">
            <w:pPr>
              <w:rPr>
                <w:snapToGrid w:val="0"/>
                <w:color w:val="000000"/>
              </w:rPr>
            </w:pPr>
            <w:r w:rsidRPr="002B2647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056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152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181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</w:tr>
      <w:tr w:rsidR="00433B81" w:rsidRPr="00C37DC4" w:rsidTr="00B348E5">
        <w:tc>
          <w:tcPr>
            <w:tcW w:w="2255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:rsidR="00433B81" w:rsidRPr="002B2647" w:rsidRDefault="00433B81" w:rsidP="00B348E5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2B2647" w:rsidRDefault="00433B81" w:rsidP="00B348E5">
            <w:pPr>
              <w:rPr>
                <w:snapToGrid w:val="0"/>
                <w:color w:val="000000"/>
              </w:rPr>
            </w:pPr>
            <w:r w:rsidRPr="002B2647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056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152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  <w:tc>
          <w:tcPr>
            <w:tcW w:w="1181" w:type="dxa"/>
          </w:tcPr>
          <w:p w:rsidR="00433B81" w:rsidRPr="002B2647" w:rsidRDefault="00433B81" w:rsidP="00B348E5">
            <w:pPr>
              <w:jc w:val="center"/>
            </w:pPr>
            <w:r w:rsidRPr="002B2647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  <w:r w:rsidRPr="000020F3">
              <w:rPr>
                <w:b/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3724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971068">
              <w:rPr>
                <w:b/>
              </w:rPr>
              <w:t>«Формирование и развитие кадрового состава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b/>
                <w:snapToGrid w:val="0"/>
              </w:rPr>
            </w:pPr>
            <w:r w:rsidRPr="000020F3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455,0</w:t>
            </w:r>
          </w:p>
        </w:tc>
        <w:tc>
          <w:tcPr>
            <w:tcW w:w="1056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152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181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7E7635" w:rsidRDefault="00433B81" w:rsidP="00B348E5">
            <w:pPr>
              <w:rPr>
                <w:snapToGrid w:val="0"/>
              </w:rPr>
            </w:pPr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455,0</w:t>
            </w:r>
          </w:p>
        </w:tc>
        <w:tc>
          <w:tcPr>
            <w:tcW w:w="1056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152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181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455,0</w:t>
            </w:r>
          </w:p>
        </w:tc>
        <w:tc>
          <w:tcPr>
            <w:tcW w:w="1056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152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181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2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1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2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1" w:type="dxa"/>
          </w:tcPr>
          <w:p w:rsidR="00433B81" w:rsidRPr="000020F3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  <w:r>
              <w:t>Основное мероприятие 1</w:t>
            </w:r>
            <w:r w:rsidRPr="000020F3">
              <w:t>.1.1</w:t>
            </w:r>
          </w:p>
        </w:tc>
        <w:tc>
          <w:tcPr>
            <w:tcW w:w="3724" w:type="dxa"/>
          </w:tcPr>
          <w:p w:rsidR="00433B81" w:rsidRPr="00A14774" w:rsidRDefault="00433B81" w:rsidP="00B348E5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A14774">
              <w:rPr>
                <w:rFonts w:ascii="Times New Roman" w:hAnsi="Times New Roman"/>
                <w:sz w:val="24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305,0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85,0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85,0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135,0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7E7635" w:rsidRDefault="00433B81" w:rsidP="00B348E5">
            <w:pPr>
              <w:rPr>
                <w:snapToGrid w:val="0"/>
              </w:rPr>
            </w:pPr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305,0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85,0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85,0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135,0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305,0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85,0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85,0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135,0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  <w:r>
              <w:t>Основное мероприятие 1.1.2</w:t>
            </w:r>
          </w:p>
        </w:tc>
        <w:tc>
          <w:tcPr>
            <w:tcW w:w="3724" w:type="dxa"/>
          </w:tcPr>
          <w:p w:rsidR="00433B81" w:rsidRPr="00971068" w:rsidRDefault="00433B81" w:rsidP="00B348E5">
            <w:pPr>
              <w:jc w:val="both"/>
              <w:rPr>
                <w:b/>
              </w:rPr>
            </w:pPr>
            <w:r>
              <w:rPr>
                <w:bCs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7E7635" w:rsidRDefault="00433B81" w:rsidP="00B348E5">
            <w:pPr>
              <w:rPr>
                <w:snapToGrid w:val="0"/>
              </w:rPr>
            </w:pPr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0020F3" w:rsidRDefault="00433B81" w:rsidP="00B348E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971068" w:rsidRDefault="00433B81" w:rsidP="00B348E5">
            <w:pPr>
              <w:rPr>
                <w:b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1.1.3</w:t>
            </w:r>
          </w:p>
        </w:tc>
        <w:tc>
          <w:tcPr>
            <w:tcW w:w="3724" w:type="dxa"/>
          </w:tcPr>
          <w:p w:rsidR="00433B81" w:rsidRPr="00E27DFD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E27DFD">
              <w:rPr>
                <w:rFonts w:ascii="Times New Roman" w:hAnsi="Times New Roman"/>
                <w:sz w:val="24"/>
              </w:rPr>
              <w:t xml:space="preserve">Развитие института наставничества в органах местного самоуправления </w:t>
            </w:r>
            <w:r w:rsidRPr="00E27DFD">
              <w:rPr>
                <w:rFonts w:ascii="Times New Roman" w:hAnsi="Times New Roman"/>
                <w:sz w:val="24"/>
              </w:rPr>
              <w:lastRenderedPageBreak/>
              <w:t>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7E7635" w:rsidRDefault="00433B81" w:rsidP="00B348E5">
            <w:pPr>
              <w:rPr>
                <w:snapToGrid w:val="0"/>
              </w:rPr>
            </w:pPr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1.2.1</w:t>
            </w:r>
          </w:p>
        </w:tc>
        <w:tc>
          <w:tcPr>
            <w:tcW w:w="3724" w:type="dxa"/>
          </w:tcPr>
          <w:p w:rsidR="00433B81" w:rsidRPr="008D260F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D260F">
              <w:rPr>
                <w:rFonts w:ascii="Times New Roman" w:hAnsi="Times New Roman"/>
                <w:sz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4778" w:type="dxa"/>
          </w:tcPr>
          <w:p w:rsidR="00433B81" w:rsidRPr="007E7635" w:rsidRDefault="00433B81" w:rsidP="00B348E5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 1.2.2</w:t>
            </w:r>
          </w:p>
        </w:tc>
        <w:tc>
          <w:tcPr>
            <w:tcW w:w="3724" w:type="dxa"/>
          </w:tcPr>
          <w:p w:rsidR="00433B81" w:rsidRPr="00B4014A" w:rsidRDefault="00433B81" w:rsidP="00B348E5">
            <w:r w:rsidRPr="000020F3">
              <w:t xml:space="preserve">Организация </w:t>
            </w:r>
            <w:r>
              <w:t>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:rsidR="00433B81" w:rsidRPr="007E7635" w:rsidRDefault="00433B81" w:rsidP="00B348E5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t xml:space="preserve">Бюджет муниципального образования, из </w:t>
            </w:r>
            <w:r w:rsidRPr="000020F3">
              <w:lastRenderedPageBreak/>
              <w:t>них за счет средств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lastRenderedPageBreak/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1.3.1</w:t>
            </w:r>
          </w:p>
        </w:tc>
        <w:tc>
          <w:tcPr>
            <w:tcW w:w="3724" w:type="dxa"/>
          </w:tcPr>
          <w:p w:rsidR="00433B81" w:rsidRPr="00B13150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B13150">
              <w:rPr>
                <w:rFonts w:ascii="Times New Roman" w:hAnsi="Times New Roman"/>
                <w:sz w:val="24"/>
              </w:rPr>
              <w:t>Организация формирования и использования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:rsidR="00433B81" w:rsidRPr="007E7635" w:rsidRDefault="00433B81" w:rsidP="00B348E5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B4014A" w:rsidRDefault="00433B81" w:rsidP="00B348E5"/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Pr="00B4014A" w:rsidRDefault="00433B81" w:rsidP="00B348E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1.4.1</w:t>
            </w:r>
          </w:p>
        </w:tc>
        <w:tc>
          <w:tcPr>
            <w:tcW w:w="3724" w:type="dxa"/>
          </w:tcPr>
          <w:p w:rsidR="00433B81" w:rsidRPr="005E7A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5E7A81">
              <w:rPr>
                <w:rFonts w:ascii="Times New Roman" w:hAnsi="Times New Roman"/>
                <w:sz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4778" w:type="dxa"/>
          </w:tcPr>
          <w:p w:rsidR="00433B81" w:rsidRPr="007E7635" w:rsidRDefault="00433B81" w:rsidP="00B348E5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>
              <w:t>150,0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>
              <w:t>150,0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5E7A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</w:p>
        </w:tc>
      </w:tr>
      <w:tr w:rsidR="00433B81" w:rsidRPr="002B2647" w:rsidTr="00B348E5">
        <w:tc>
          <w:tcPr>
            <w:tcW w:w="2255" w:type="dxa"/>
          </w:tcPr>
          <w:p w:rsidR="00433B81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5E7A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>
              <w:t>150,0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>
              <w:t>150,0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5E7A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>
              <w:t>150,0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>
              <w:t>150,0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5E7A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5E7A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2B2647" w:rsidTr="00B348E5">
        <w:tc>
          <w:tcPr>
            <w:tcW w:w="2255" w:type="dxa"/>
          </w:tcPr>
          <w:p w:rsidR="00433B81" w:rsidRDefault="00433B81" w:rsidP="00B348E5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5E7A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433B81" w:rsidRPr="000020F3" w:rsidRDefault="00433B81" w:rsidP="00B348E5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:rsidR="00433B81" w:rsidRPr="00E27DFD" w:rsidRDefault="00433B81" w:rsidP="00B348E5">
            <w:pPr>
              <w:jc w:val="center"/>
            </w:pPr>
            <w:r w:rsidRPr="00E27DFD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2B2647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4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433B81" w:rsidRPr="002B2647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B81" w:rsidRPr="002B2647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:rsidR="00433B81" w:rsidRPr="002B2647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муниципальными финансами и муниципальным </w:t>
            </w:r>
            <w:r w:rsidRPr="002B2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долгом</w:t>
            </w:r>
          </w:p>
        </w:tc>
        <w:tc>
          <w:tcPr>
            <w:tcW w:w="4778" w:type="dxa"/>
          </w:tcPr>
          <w:p w:rsidR="00433B81" w:rsidRPr="00B16F2B" w:rsidRDefault="00433B81" w:rsidP="00B348E5">
            <w:pPr>
              <w:rPr>
                <w:b/>
                <w:snapToGrid w:val="0"/>
              </w:rPr>
            </w:pPr>
            <w:r w:rsidRPr="00B16F2B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  <w:r w:rsidRPr="00B16F2B">
              <w:rPr>
                <w:b/>
              </w:rPr>
              <w:t>30 839,4</w:t>
            </w:r>
          </w:p>
        </w:tc>
        <w:tc>
          <w:tcPr>
            <w:tcW w:w="1056" w:type="dxa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  <w:r w:rsidRPr="00B16F2B">
              <w:rPr>
                <w:b/>
              </w:rPr>
              <w:t>10 553,4</w:t>
            </w:r>
          </w:p>
        </w:tc>
        <w:tc>
          <w:tcPr>
            <w:tcW w:w="1152" w:type="dxa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  <w:r w:rsidRPr="00B16F2B">
              <w:rPr>
                <w:b/>
              </w:rPr>
              <w:t>10 011,3</w:t>
            </w:r>
          </w:p>
        </w:tc>
        <w:tc>
          <w:tcPr>
            <w:tcW w:w="1181" w:type="dxa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  <w:r w:rsidRPr="00B16F2B">
              <w:rPr>
                <w:b/>
              </w:rPr>
              <w:t>10 274,7</w:t>
            </w:r>
          </w:p>
        </w:tc>
      </w:tr>
      <w:tr w:rsidR="00433B81" w:rsidRPr="00B16F2B" w:rsidTr="00B348E5">
        <w:tc>
          <w:tcPr>
            <w:tcW w:w="2255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4778" w:type="dxa"/>
            <w:shd w:val="clear" w:color="auto" w:fill="auto"/>
          </w:tcPr>
          <w:p w:rsidR="00433B81" w:rsidRPr="00B16F2B" w:rsidRDefault="00433B81" w:rsidP="00B348E5">
            <w:pPr>
              <w:rPr>
                <w:snapToGrid w:val="0"/>
              </w:rPr>
            </w:pPr>
            <w:r w:rsidRPr="00B16F2B">
              <w:rPr>
                <w:snapToGrid w:val="0"/>
              </w:rPr>
              <w:t>в том числе:</w:t>
            </w:r>
          </w:p>
        </w:tc>
        <w:tc>
          <w:tcPr>
            <w:tcW w:w="1760" w:type="dxa"/>
            <w:shd w:val="clear" w:color="auto" w:fill="auto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B16F2B" w:rsidTr="00B348E5">
        <w:tc>
          <w:tcPr>
            <w:tcW w:w="2255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4778" w:type="dxa"/>
            <w:shd w:val="clear" w:color="auto" w:fill="auto"/>
          </w:tcPr>
          <w:p w:rsidR="00433B81" w:rsidRPr="00B16F2B" w:rsidRDefault="00433B81" w:rsidP="00B348E5">
            <w:pPr>
              <w:rPr>
                <w:snapToGrid w:val="0"/>
                <w:color w:val="000000"/>
              </w:rPr>
            </w:pPr>
            <w:r w:rsidRPr="00B16F2B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:rsidR="00433B81" w:rsidRPr="00B16F2B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B16F2B" w:rsidTr="00B348E5">
        <w:tc>
          <w:tcPr>
            <w:tcW w:w="2255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4778" w:type="dxa"/>
            <w:shd w:val="clear" w:color="auto" w:fill="auto"/>
          </w:tcPr>
          <w:p w:rsidR="00433B81" w:rsidRPr="00B16F2B" w:rsidRDefault="00433B81" w:rsidP="00B348E5">
            <w:pPr>
              <w:rPr>
                <w:snapToGrid w:val="0"/>
              </w:rPr>
            </w:pPr>
            <w:r w:rsidRPr="00B16F2B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30 839,4</w:t>
            </w:r>
          </w:p>
        </w:tc>
        <w:tc>
          <w:tcPr>
            <w:tcW w:w="1056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10 553,4</w:t>
            </w:r>
          </w:p>
        </w:tc>
        <w:tc>
          <w:tcPr>
            <w:tcW w:w="1152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10 011,3</w:t>
            </w:r>
          </w:p>
        </w:tc>
        <w:tc>
          <w:tcPr>
            <w:tcW w:w="1181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10 274,7</w:t>
            </w:r>
          </w:p>
        </w:tc>
      </w:tr>
      <w:tr w:rsidR="00433B81" w:rsidRPr="00B16F2B" w:rsidTr="00B348E5">
        <w:tc>
          <w:tcPr>
            <w:tcW w:w="2255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4778" w:type="dxa"/>
            <w:shd w:val="clear" w:color="auto" w:fill="auto"/>
          </w:tcPr>
          <w:p w:rsidR="00433B81" w:rsidRPr="00B16F2B" w:rsidRDefault="00433B81" w:rsidP="00B348E5">
            <w:pPr>
              <w:rPr>
                <w:snapToGrid w:val="0"/>
              </w:rPr>
            </w:pPr>
            <w:r w:rsidRPr="00B16F2B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056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152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181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</w:tr>
      <w:tr w:rsidR="00433B81" w:rsidRPr="00B16F2B" w:rsidTr="00B348E5">
        <w:tc>
          <w:tcPr>
            <w:tcW w:w="2255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:rsidR="00433B81" w:rsidRPr="00B16F2B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  <w:shd w:val="clear" w:color="auto" w:fill="auto"/>
          </w:tcPr>
          <w:p w:rsidR="00433B81" w:rsidRPr="00B16F2B" w:rsidRDefault="00433B81" w:rsidP="00B348E5">
            <w:pPr>
              <w:rPr>
                <w:snapToGrid w:val="0"/>
                <w:color w:val="000000"/>
              </w:rPr>
            </w:pPr>
            <w:r w:rsidRPr="00B16F2B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056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152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181" w:type="dxa"/>
            <w:shd w:val="clear" w:color="auto" w:fill="auto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C37DC4" w:rsidRDefault="00433B81" w:rsidP="00B348E5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:rsidR="00433B81" w:rsidRPr="00B16F2B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B16F2B" w:rsidRDefault="00433B81" w:rsidP="00B348E5">
            <w:pPr>
              <w:rPr>
                <w:snapToGrid w:val="0"/>
                <w:color w:val="000000"/>
              </w:rPr>
            </w:pPr>
            <w:r w:rsidRPr="00B16F2B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056" w:type="dxa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152" w:type="dxa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  <w:tc>
          <w:tcPr>
            <w:tcW w:w="1181" w:type="dxa"/>
          </w:tcPr>
          <w:p w:rsidR="00433B81" w:rsidRPr="00B16F2B" w:rsidRDefault="00433B81" w:rsidP="00B348E5">
            <w:pPr>
              <w:jc w:val="center"/>
            </w:pPr>
            <w:r w:rsidRPr="00B16F2B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3724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3724" w:type="dxa"/>
          </w:tcPr>
          <w:p w:rsidR="00433B81" w:rsidRPr="00881C2E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rPr>
                <w:lang w:val="en-US"/>
              </w:rPr>
              <w:t>2 954</w:t>
            </w:r>
            <w:r w:rsidRPr="003B2111">
              <w:t>,</w:t>
            </w:r>
            <w:r w:rsidRPr="003B2111">
              <w:rPr>
                <w:lang w:val="en-US"/>
              </w:rPr>
              <w:t>3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1 258,2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716,1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980,0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056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52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81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056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52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81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rPr>
                <w:lang w:val="en-US"/>
              </w:rPr>
              <w:t>2 954</w:t>
            </w:r>
            <w:r w:rsidRPr="003B2111">
              <w:t>,</w:t>
            </w:r>
            <w:r w:rsidRPr="003B2111">
              <w:rPr>
                <w:lang w:val="en-US"/>
              </w:rPr>
              <w:t>3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1 258,2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716,1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980,0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2.1.3</w:t>
            </w:r>
          </w:p>
        </w:tc>
        <w:tc>
          <w:tcPr>
            <w:tcW w:w="3724" w:type="dxa"/>
          </w:tcPr>
          <w:p w:rsidR="00433B81" w:rsidRPr="00881C2E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27 885,1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9 295,2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9 295,2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9 294,7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056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52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81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056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52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81" w:type="dxa"/>
          </w:tcPr>
          <w:p w:rsidR="00433B81" w:rsidRPr="00C37DC4" w:rsidRDefault="00433B81" w:rsidP="00B348E5">
            <w:pPr>
              <w:jc w:val="center"/>
              <w:rPr>
                <w:b/>
                <w:highlight w:val="lightGray"/>
              </w:rPr>
            </w:pP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27 885,1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9 295,2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9 295,2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9 294,7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</w:rPr>
            </w:pPr>
            <w:r w:rsidRPr="00881C2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881C2E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881C2E" w:rsidRDefault="00433B81" w:rsidP="00B348E5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3B2111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3724" w:type="dxa"/>
          </w:tcPr>
          <w:p w:rsidR="00433B81" w:rsidRPr="003B2111" w:rsidRDefault="00433B81" w:rsidP="00B348E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11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4778" w:type="dxa"/>
          </w:tcPr>
          <w:p w:rsidR="00433B81" w:rsidRPr="003B2111" w:rsidRDefault="00433B81" w:rsidP="00B348E5">
            <w:pPr>
              <w:rPr>
                <w:snapToGrid w:val="0"/>
              </w:rPr>
            </w:pPr>
            <w:r w:rsidRPr="003B2111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3B2111" w:rsidRDefault="00433B81" w:rsidP="00B348E5">
            <w:pPr>
              <w:rPr>
                <w:snapToGrid w:val="0"/>
              </w:rPr>
            </w:pPr>
            <w:r w:rsidRPr="003B2111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C37DC4" w:rsidTr="00B348E5">
        <w:tc>
          <w:tcPr>
            <w:tcW w:w="2255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3B2111" w:rsidRDefault="00433B81" w:rsidP="00B348E5">
            <w:pPr>
              <w:rPr>
                <w:snapToGrid w:val="0"/>
                <w:color w:val="000000"/>
              </w:rPr>
            </w:pPr>
            <w:r w:rsidRPr="003B2111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C37DC4" w:rsidTr="00B348E5">
        <w:tc>
          <w:tcPr>
            <w:tcW w:w="2255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3B2111" w:rsidRDefault="00433B81" w:rsidP="00B348E5">
            <w:pPr>
              <w:rPr>
                <w:snapToGrid w:val="0"/>
              </w:rPr>
            </w:pPr>
            <w:r w:rsidRPr="003B2111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3B2111" w:rsidRDefault="00433B81" w:rsidP="00B348E5">
            <w:pPr>
              <w:rPr>
                <w:snapToGrid w:val="0"/>
              </w:rPr>
            </w:pPr>
            <w:r w:rsidRPr="003B2111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3B2111" w:rsidRDefault="00433B81" w:rsidP="00B348E5">
            <w:pPr>
              <w:rPr>
                <w:snapToGrid w:val="0"/>
                <w:color w:val="000000"/>
              </w:rPr>
            </w:pPr>
            <w:r w:rsidRPr="003B2111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433B81" w:rsidRPr="00C37DC4" w:rsidTr="00B348E5">
        <w:tc>
          <w:tcPr>
            <w:tcW w:w="2255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3B2111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3B2111" w:rsidRDefault="00433B81" w:rsidP="00B348E5">
            <w:pPr>
              <w:rPr>
                <w:snapToGrid w:val="0"/>
                <w:color w:val="000000"/>
              </w:rPr>
            </w:pPr>
            <w:r w:rsidRPr="003B2111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:rsidR="00433B81" w:rsidRPr="003B2111" w:rsidRDefault="00433B81" w:rsidP="00B348E5">
            <w:pPr>
              <w:jc w:val="center"/>
            </w:pPr>
            <w:r w:rsidRPr="003B2111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D170E0" w:rsidRPr="00F354D9" w:rsidRDefault="00D170E0" w:rsidP="00D170E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0E0" w:rsidRPr="00F354D9" w:rsidRDefault="00D170E0" w:rsidP="00D170E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b/>
                <w:snapToGrid w:val="0"/>
              </w:rPr>
            </w:pPr>
            <w:r w:rsidRPr="00F354D9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  <w:r w:rsidRPr="00F354D9">
              <w:rPr>
                <w:b/>
              </w:rPr>
              <w:t>1000,00</w:t>
            </w:r>
          </w:p>
        </w:tc>
        <w:tc>
          <w:tcPr>
            <w:tcW w:w="1056" w:type="dxa"/>
          </w:tcPr>
          <w:p w:rsidR="00D170E0" w:rsidRPr="00F354D9" w:rsidRDefault="00D170E0" w:rsidP="00D170E0">
            <w:r w:rsidRPr="00F354D9">
              <w:rPr>
                <w:b/>
              </w:rPr>
              <w:t>1000,00</w:t>
            </w:r>
          </w:p>
        </w:tc>
        <w:tc>
          <w:tcPr>
            <w:tcW w:w="1152" w:type="dxa"/>
          </w:tcPr>
          <w:p w:rsidR="00D170E0" w:rsidRPr="00F354D9" w:rsidRDefault="00D170E0" w:rsidP="00D170E0">
            <w:r w:rsidRPr="00F354D9">
              <w:rPr>
                <w:b/>
              </w:rPr>
              <w:t>1000,00</w:t>
            </w:r>
          </w:p>
        </w:tc>
        <w:tc>
          <w:tcPr>
            <w:tcW w:w="1181" w:type="dxa"/>
          </w:tcPr>
          <w:p w:rsidR="00D170E0" w:rsidRPr="00F354D9" w:rsidRDefault="00D170E0" w:rsidP="00D170E0">
            <w:r w:rsidRPr="00F354D9">
              <w:rPr>
                <w:b/>
              </w:rPr>
              <w:t>1000,00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3.1.1.</w:t>
            </w:r>
          </w:p>
        </w:tc>
        <w:tc>
          <w:tcPr>
            <w:tcW w:w="3724" w:type="dxa"/>
          </w:tcPr>
          <w:p w:rsidR="00D170E0" w:rsidRPr="00F354D9" w:rsidRDefault="00D170E0" w:rsidP="00D170E0">
            <w:pPr>
              <w:autoSpaceDE w:val="0"/>
              <w:autoSpaceDN w:val="0"/>
              <w:adjustRightInd w:val="0"/>
              <w:jc w:val="both"/>
            </w:pPr>
            <w:r w:rsidRPr="00F354D9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300,00</w:t>
            </w:r>
          </w:p>
        </w:tc>
        <w:tc>
          <w:tcPr>
            <w:tcW w:w="1056" w:type="dxa"/>
          </w:tcPr>
          <w:p w:rsidR="00D170E0" w:rsidRPr="00F354D9" w:rsidRDefault="00D170E0" w:rsidP="00D170E0">
            <w:r w:rsidRPr="00F354D9">
              <w:t>300,00</w:t>
            </w:r>
          </w:p>
        </w:tc>
        <w:tc>
          <w:tcPr>
            <w:tcW w:w="1152" w:type="dxa"/>
          </w:tcPr>
          <w:p w:rsidR="00D170E0" w:rsidRPr="00F354D9" w:rsidRDefault="00D170E0" w:rsidP="00D170E0">
            <w:r w:rsidRPr="00F354D9">
              <w:t>300,00</w:t>
            </w:r>
          </w:p>
        </w:tc>
        <w:tc>
          <w:tcPr>
            <w:tcW w:w="1181" w:type="dxa"/>
          </w:tcPr>
          <w:p w:rsidR="00D170E0" w:rsidRPr="00F354D9" w:rsidRDefault="00D170E0" w:rsidP="00D170E0">
            <w:r w:rsidRPr="00F354D9">
              <w:t>300,00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300,00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300,00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300,00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300,00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3.1.2.</w:t>
            </w:r>
          </w:p>
        </w:tc>
        <w:tc>
          <w:tcPr>
            <w:tcW w:w="3724" w:type="dxa"/>
          </w:tcPr>
          <w:p w:rsidR="00D170E0" w:rsidRPr="00F354D9" w:rsidRDefault="00D170E0" w:rsidP="00D170E0">
            <w:pPr>
              <w:autoSpaceDE w:val="0"/>
              <w:autoSpaceDN w:val="0"/>
              <w:adjustRightInd w:val="0"/>
              <w:jc w:val="both"/>
            </w:pPr>
            <w:r w:rsidRPr="00F354D9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400,00</w:t>
            </w:r>
          </w:p>
        </w:tc>
        <w:tc>
          <w:tcPr>
            <w:tcW w:w="1056" w:type="dxa"/>
          </w:tcPr>
          <w:p w:rsidR="00D170E0" w:rsidRPr="00F354D9" w:rsidRDefault="00D170E0" w:rsidP="00D170E0">
            <w:r w:rsidRPr="00F354D9">
              <w:t>400,00</w:t>
            </w:r>
          </w:p>
        </w:tc>
        <w:tc>
          <w:tcPr>
            <w:tcW w:w="1152" w:type="dxa"/>
          </w:tcPr>
          <w:p w:rsidR="00D170E0" w:rsidRPr="00F354D9" w:rsidRDefault="00D170E0" w:rsidP="00D170E0">
            <w:r w:rsidRPr="00F354D9">
              <w:t>400,00</w:t>
            </w:r>
          </w:p>
        </w:tc>
        <w:tc>
          <w:tcPr>
            <w:tcW w:w="1181" w:type="dxa"/>
          </w:tcPr>
          <w:p w:rsidR="00D170E0" w:rsidRPr="00F354D9" w:rsidRDefault="00D170E0" w:rsidP="00D170E0">
            <w:r w:rsidRPr="00F354D9">
              <w:t>400,00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400,00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400,00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400,00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400,00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3.2.1.</w:t>
            </w:r>
          </w:p>
        </w:tc>
        <w:tc>
          <w:tcPr>
            <w:tcW w:w="3724" w:type="dxa"/>
          </w:tcPr>
          <w:p w:rsidR="00D170E0" w:rsidRPr="00F354D9" w:rsidRDefault="00D170E0" w:rsidP="00D170E0">
            <w:pPr>
              <w:autoSpaceDE w:val="0"/>
              <w:autoSpaceDN w:val="0"/>
              <w:adjustRightInd w:val="0"/>
              <w:jc w:val="both"/>
            </w:pPr>
            <w:r w:rsidRPr="00F354D9"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150,0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150,0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150,0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150,0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150,0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150,0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150,0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150,0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3.3.1.</w:t>
            </w:r>
          </w:p>
        </w:tc>
        <w:tc>
          <w:tcPr>
            <w:tcW w:w="3724" w:type="dxa"/>
          </w:tcPr>
          <w:p w:rsidR="00D170E0" w:rsidRPr="00F354D9" w:rsidRDefault="00D170E0" w:rsidP="00D170E0">
            <w:pPr>
              <w:autoSpaceDE w:val="0"/>
              <w:autoSpaceDN w:val="0"/>
              <w:adjustRightInd w:val="0"/>
              <w:jc w:val="both"/>
            </w:pPr>
            <w:r w:rsidRPr="00F354D9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:rsidR="00D170E0" w:rsidRPr="005F5941" w:rsidRDefault="00D170E0" w:rsidP="00D170E0">
            <w:pPr>
              <w:jc w:val="center"/>
              <w:rPr>
                <w:b/>
                <w:color w:val="FF0000"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3.3.2.</w:t>
            </w:r>
          </w:p>
        </w:tc>
        <w:tc>
          <w:tcPr>
            <w:tcW w:w="3724" w:type="dxa"/>
          </w:tcPr>
          <w:p w:rsidR="00D170E0" w:rsidRPr="00F354D9" w:rsidRDefault="00D170E0" w:rsidP="00D170E0">
            <w:pPr>
              <w:autoSpaceDE w:val="0"/>
              <w:autoSpaceDN w:val="0"/>
              <w:adjustRightInd w:val="0"/>
              <w:jc w:val="both"/>
            </w:pPr>
            <w:r w:rsidRPr="00F354D9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  <w:rPr>
                <w:b/>
              </w:rPr>
            </w:pP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75,0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D170E0" w:rsidRPr="00111E2D" w:rsidTr="00B348E5">
        <w:tc>
          <w:tcPr>
            <w:tcW w:w="2255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:rsidR="00D170E0" w:rsidRPr="00F354D9" w:rsidRDefault="00D170E0" w:rsidP="00D170E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:rsidR="00D170E0" w:rsidRPr="00F354D9" w:rsidRDefault="00D170E0" w:rsidP="00D170E0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:rsidR="00D170E0" w:rsidRPr="00F354D9" w:rsidRDefault="00D170E0" w:rsidP="00D170E0">
            <w:pPr>
              <w:jc w:val="center"/>
            </w:pPr>
            <w:r w:rsidRPr="00F354D9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E2D">
              <w:rPr>
                <w:b/>
              </w:rPr>
              <w:t>Подпрограмма 4.</w:t>
            </w:r>
          </w:p>
        </w:tc>
        <w:tc>
          <w:tcPr>
            <w:tcW w:w="3724" w:type="dxa"/>
          </w:tcPr>
          <w:p w:rsidR="00433B81" w:rsidRPr="00111E2D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E2D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Pr="009B7AA0" w:rsidRDefault="00433B81" w:rsidP="00B348E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9B7AA0">
              <w:rPr>
                <w:b/>
              </w:rPr>
              <w:t>,0</w:t>
            </w:r>
          </w:p>
        </w:tc>
        <w:tc>
          <w:tcPr>
            <w:tcW w:w="1056" w:type="dxa"/>
          </w:tcPr>
          <w:p w:rsidR="00433B81" w:rsidRPr="009B7AA0" w:rsidRDefault="00433B81" w:rsidP="00B348E5">
            <w:pPr>
              <w:rPr>
                <w:b/>
              </w:rPr>
            </w:pPr>
            <w:r>
              <w:rPr>
                <w:b/>
              </w:rPr>
              <w:t>5</w:t>
            </w:r>
            <w:r w:rsidRPr="009B7AA0">
              <w:rPr>
                <w:b/>
              </w:rPr>
              <w:t>0,0</w:t>
            </w:r>
          </w:p>
        </w:tc>
        <w:tc>
          <w:tcPr>
            <w:tcW w:w="1152" w:type="dxa"/>
          </w:tcPr>
          <w:p w:rsidR="00433B81" w:rsidRPr="009B7AA0" w:rsidRDefault="00433B81" w:rsidP="00B348E5">
            <w:pPr>
              <w:rPr>
                <w:b/>
              </w:rPr>
            </w:pPr>
            <w:r>
              <w:rPr>
                <w:b/>
              </w:rPr>
              <w:t>50</w:t>
            </w:r>
            <w:r w:rsidRPr="009B7AA0">
              <w:rPr>
                <w:b/>
              </w:rPr>
              <w:t>,0</w:t>
            </w:r>
          </w:p>
        </w:tc>
        <w:tc>
          <w:tcPr>
            <w:tcW w:w="1181" w:type="dxa"/>
          </w:tcPr>
          <w:p w:rsidR="00433B81" w:rsidRPr="009B7AA0" w:rsidRDefault="00433B81" w:rsidP="00B348E5">
            <w:pPr>
              <w:rPr>
                <w:b/>
              </w:rPr>
            </w:pPr>
            <w:r>
              <w:rPr>
                <w:b/>
              </w:rPr>
              <w:t>5</w:t>
            </w:r>
            <w:r w:rsidRPr="009B7AA0">
              <w:rPr>
                <w:b/>
              </w:rPr>
              <w:t>0,0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Default="00433B81" w:rsidP="00B348E5">
            <w:pPr>
              <w:jc w:val="center"/>
            </w:pPr>
            <w:r>
              <w:t>15</w:t>
            </w:r>
            <w:r w:rsidRPr="006E0766">
              <w:t>0,0</w:t>
            </w:r>
          </w:p>
        </w:tc>
        <w:tc>
          <w:tcPr>
            <w:tcW w:w="1056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52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81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E2D">
              <w:t>Основное мероприятие 4.4.5.</w:t>
            </w:r>
          </w:p>
        </w:tc>
        <w:tc>
          <w:tcPr>
            <w:tcW w:w="3724" w:type="dxa"/>
          </w:tcPr>
          <w:p w:rsidR="00433B81" w:rsidRPr="00111E2D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E2D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Default="00433B81" w:rsidP="00B348E5">
            <w:pPr>
              <w:jc w:val="center"/>
            </w:pPr>
            <w:r>
              <w:t>15</w:t>
            </w:r>
            <w:r w:rsidRPr="006E0766">
              <w:t>0,0</w:t>
            </w:r>
          </w:p>
        </w:tc>
        <w:tc>
          <w:tcPr>
            <w:tcW w:w="1056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52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81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Default="00433B81" w:rsidP="00B348E5">
            <w:pPr>
              <w:jc w:val="center"/>
            </w:pP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Default="00433B81" w:rsidP="00B348E5">
            <w:pPr>
              <w:jc w:val="center"/>
            </w:pPr>
            <w:r w:rsidRPr="00860FB8">
              <w:t>1</w:t>
            </w:r>
            <w:r>
              <w:t>5</w:t>
            </w:r>
            <w:r w:rsidRPr="00860FB8">
              <w:t>0,0</w:t>
            </w:r>
          </w:p>
        </w:tc>
        <w:tc>
          <w:tcPr>
            <w:tcW w:w="1056" w:type="dxa"/>
          </w:tcPr>
          <w:p w:rsidR="00433B81" w:rsidRDefault="00433B81" w:rsidP="00B348E5">
            <w:pPr>
              <w:jc w:val="center"/>
            </w:pPr>
            <w:r>
              <w:t>50</w:t>
            </w:r>
            <w:r w:rsidRPr="00860FB8">
              <w:t>,0</w:t>
            </w:r>
          </w:p>
        </w:tc>
        <w:tc>
          <w:tcPr>
            <w:tcW w:w="1152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860FB8">
              <w:t>0,0</w:t>
            </w:r>
          </w:p>
        </w:tc>
        <w:tc>
          <w:tcPr>
            <w:tcW w:w="1181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860FB8">
              <w:t>0,0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r w:rsidRPr="00111E2D">
              <w:t>Основное мероприятие 4.5.1.</w:t>
            </w:r>
          </w:p>
        </w:tc>
        <w:tc>
          <w:tcPr>
            <w:tcW w:w="3724" w:type="dxa"/>
          </w:tcPr>
          <w:p w:rsidR="00433B81" w:rsidRPr="00111E2D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E2D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:rsidR="00433B81" w:rsidRDefault="00433B81" w:rsidP="00B348E5">
            <w:pPr>
              <w:jc w:val="center"/>
            </w:pPr>
            <w:r>
              <w:t>15</w:t>
            </w:r>
            <w:r w:rsidRPr="006E0766">
              <w:t>0,0</w:t>
            </w:r>
          </w:p>
        </w:tc>
        <w:tc>
          <w:tcPr>
            <w:tcW w:w="1056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52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81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6E0766">
              <w:t>0,0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  <w:rPr>
                <w:b/>
              </w:rPr>
            </w:pP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433B81" w:rsidRDefault="00433B81" w:rsidP="00B348E5">
            <w:pPr>
              <w:jc w:val="center"/>
            </w:pPr>
          </w:p>
        </w:tc>
        <w:tc>
          <w:tcPr>
            <w:tcW w:w="1056" w:type="dxa"/>
          </w:tcPr>
          <w:p w:rsidR="00433B81" w:rsidRDefault="00433B81" w:rsidP="00B348E5">
            <w:pPr>
              <w:jc w:val="center"/>
            </w:pPr>
          </w:p>
        </w:tc>
        <w:tc>
          <w:tcPr>
            <w:tcW w:w="1152" w:type="dxa"/>
          </w:tcPr>
          <w:p w:rsidR="00433B81" w:rsidRDefault="00433B81" w:rsidP="00B348E5">
            <w:pPr>
              <w:jc w:val="center"/>
            </w:pPr>
          </w:p>
        </w:tc>
        <w:tc>
          <w:tcPr>
            <w:tcW w:w="1181" w:type="dxa"/>
          </w:tcPr>
          <w:p w:rsidR="00433B81" w:rsidRDefault="00433B81" w:rsidP="00B348E5">
            <w:pPr>
              <w:jc w:val="center"/>
            </w:pP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:rsidR="00433B81" w:rsidRDefault="00433B81" w:rsidP="00B348E5">
            <w:pPr>
              <w:jc w:val="center"/>
            </w:pPr>
            <w:r w:rsidRPr="00860FB8">
              <w:t>1</w:t>
            </w:r>
            <w:r>
              <w:t>5</w:t>
            </w:r>
            <w:r w:rsidRPr="00860FB8">
              <w:t>0,0</w:t>
            </w:r>
          </w:p>
        </w:tc>
        <w:tc>
          <w:tcPr>
            <w:tcW w:w="1056" w:type="dxa"/>
          </w:tcPr>
          <w:p w:rsidR="00433B81" w:rsidRDefault="00433B81" w:rsidP="00B348E5">
            <w:pPr>
              <w:jc w:val="center"/>
            </w:pPr>
            <w:r>
              <w:t>50</w:t>
            </w:r>
            <w:r w:rsidRPr="00860FB8">
              <w:t>,0</w:t>
            </w:r>
          </w:p>
        </w:tc>
        <w:tc>
          <w:tcPr>
            <w:tcW w:w="1152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860FB8">
              <w:t>0,0</w:t>
            </w:r>
          </w:p>
        </w:tc>
        <w:tc>
          <w:tcPr>
            <w:tcW w:w="1181" w:type="dxa"/>
          </w:tcPr>
          <w:p w:rsidR="00433B81" w:rsidRDefault="00433B81" w:rsidP="00B348E5">
            <w:pPr>
              <w:jc w:val="center"/>
            </w:pPr>
            <w:r>
              <w:t>5</w:t>
            </w:r>
            <w:r w:rsidRPr="00860FB8">
              <w:t>0,0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</w:rPr>
            </w:pPr>
            <w:r w:rsidRPr="00111E2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  <w:tr w:rsidR="00433B81" w:rsidRPr="00111E2D" w:rsidTr="00B348E5">
        <w:tc>
          <w:tcPr>
            <w:tcW w:w="2255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:rsidR="00433B81" w:rsidRPr="00111E2D" w:rsidRDefault="00433B81" w:rsidP="00B348E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:rsidR="00433B81" w:rsidRPr="00111E2D" w:rsidRDefault="00433B81" w:rsidP="00B348E5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:rsidR="00433B81" w:rsidRPr="00111E2D" w:rsidRDefault="00433B81" w:rsidP="00B348E5">
            <w:pPr>
              <w:jc w:val="center"/>
            </w:pPr>
            <w:r w:rsidRPr="00111E2D">
              <w:t>0</w:t>
            </w:r>
          </w:p>
        </w:tc>
      </w:tr>
    </w:tbl>
    <w:p w:rsidR="00433B81" w:rsidRPr="00111E2D" w:rsidRDefault="00433B81" w:rsidP="00433B81">
      <w:pPr>
        <w:autoSpaceDE w:val="0"/>
        <w:autoSpaceDN w:val="0"/>
        <w:adjustRightInd w:val="0"/>
        <w:ind w:left="567" w:hanging="27"/>
        <w:jc w:val="both"/>
      </w:pPr>
    </w:p>
    <w:p w:rsidR="00433B81" w:rsidRPr="00111E2D" w:rsidRDefault="00433B81" w:rsidP="00433B81">
      <w:pPr>
        <w:autoSpaceDE w:val="0"/>
        <w:autoSpaceDN w:val="0"/>
        <w:adjustRightInd w:val="0"/>
        <w:ind w:left="567" w:hanging="27"/>
        <w:jc w:val="both"/>
      </w:pPr>
      <w:r w:rsidRPr="00111E2D">
        <w:br/>
      </w:r>
    </w:p>
    <w:p w:rsidR="00433B81" w:rsidRPr="00111E2D" w:rsidRDefault="00433B81" w:rsidP="00433B81">
      <w:pPr>
        <w:autoSpaceDE w:val="0"/>
        <w:autoSpaceDN w:val="0"/>
        <w:adjustRightInd w:val="0"/>
        <w:ind w:left="567" w:hanging="27"/>
        <w:jc w:val="both"/>
        <w:sectPr w:rsidR="00433B81" w:rsidRPr="00111E2D" w:rsidSect="00777ECA">
          <w:footnotePr>
            <w:pos w:val="beneathText"/>
          </w:footnotePr>
          <w:pgSz w:w="16837" w:h="11905" w:orient="landscape"/>
          <w:pgMar w:top="1134" w:right="425" w:bottom="1134" w:left="284" w:header="720" w:footer="720" w:gutter="0"/>
          <w:cols w:space="720"/>
          <w:titlePg/>
          <w:docGrid w:linePitch="326"/>
        </w:sectPr>
      </w:pPr>
      <w:r w:rsidRPr="00111E2D">
        <w:br w:type="textWrapping" w:clear="all"/>
      </w:r>
    </w:p>
    <w:p w:rsidR="0045621F" w:rsidRDefault="0045621F" w:rsidP="00777ECA">
      <w:pPr>
        <w:ind w:firstLine="851"/>
        <w:jc w:val="center"/>
      </w:pPr>
    </w:p>
    <w:sectPr w:rsidR="0045621F" w:rsidSect="001C1C8F">
      <w:footerReference w:type="even" r:id="rId21"/>
      <w:footerReference w:type="default" r:id="rId22"/>
      <w:pgSz w:w="11907" w:h="16840" w:code="9"/>
      <w:pgMar w:top="737" w:right="747" w:bottom="73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75" w:rsidRDefault="00914575" w:rsidP="00CC7D17">
      <w:r>
        <w:separator/>
      </w:r>
    </w:p>
  </w:endnote>
  <w:endnote w:type="continuationSeparator" w:id="0">
    <w:p w:rsidR="00914575" w:rsidRDefault="00914575" w:rsidP="00CC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84" w:rsidRDefault="00DF1884">
    <w:pPr>
      <w:pStyle w:val="a6"/>
      <w:jc w:val="right"/>
    </w:pPr>
  </w:p>
  <w:p w:rsidR="00DF1884" w:rsidRDefault="00DF18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84" w:rsidRDefault="00DF1884">
    <w:pPr>
      <w:pStyle w:val="a6"/>
      <w:jc w:val="right"/>
    </w:pPr>
  </w:p>
  <w:p w:rsidR="00DF1884" w:rsidRDefault="00DF188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84" w:rsidRDefault="00EA5870" w:rsidP="001C1C8F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DF188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F1884" w:rsidRDefault="00DF1884" w:rsidP="001C1C8F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84" w:rsidRDefault="00EA5870" w:rsidP="001C1C8F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DF188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F1884">
      <w:rPr>
        <w:rStyle w:val="af6"/>
        <w:noProof/>
      </w:rPr>
      <w:t>59</w:t>
    </w:r>
    <w:r>
      <w:rPr>
        <w:rStyle w:val="af6"/>
      </w:rPr>
      <w:fldChar w:fldCharType="end"/>
    </w:r>
  </w:p>
  <w:p w:rsidR="00DF1884" w:rsidRPr="00777490" w:rsidRDefault="00DF1884" w:rsidP="001C1C8F">
    <w:pPr>
      <w:pStyle w:val="a6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75" w:rsidRDefault="00914575" w:rsidP="00CC7D17">
      <w:r>
        <w:separator/>
      </w:r>
    </w:p>
  </w:footnote>
  <w:footnote w:type="continuationSeparator" w:id="0">
    <w:p w:rsidR="00914575" w:rsidRDefault="00914575" w:rsidP="00CC7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262" w:hanging="13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4"/>
    <w:multiLevelType w:val="singleLevel"/>
    <w:tmpl w:val="00000004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2262" w:hanging="138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b w:val="0"/>
      </w:rPr>
    </w:lvl>
  </w:abstractNum>
  <w:abstractNum w:abstractNumId="5">
    <w:nsid w:val="00000009"/>
    <w:multiLevelType w:val="multilevel"/>
    <w:tmpl w:val="4B86EA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" w:hAnsi="T"/>
      </w:rPr>
    </w:lvl>
  </w:abstractNum>
  <w:abstractNum w:abstractNumId="8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B2707"/>
    <w:multiLevelType w:val="hybridMultilevel"/>
    <w:tmpl w:val="1D605250"/>
    <w:lvl w:ilvl="0" w:tplc="F70E8DBE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F7AD0"/>
    <w:multiLevelType w:val="hybridMultilevel"/>
    <w:tmpl w:val="9EDE10E6"/>
    <w:lvl w:ilvl="0" w:tplc="4D2857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E7D9D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66223D"/>
    <w:multiLevelType w:val="hybridMultilevel"/>
    <w:tmpl w:val="D8409704"/>
    <w:lvl w:ilvl="0" w:tplc="E0BC2AA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A38FD"/>
    <w:multiLevelType w:val="hybridMultilevel"/>
    <w:tmpl w:val="456E12A8"/>
    <w:lvl w:ilvl="0" w:tplc="3DD8F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60277"/>
    <w:multiLevelType w:val="hybridMultilevel"/>
    <w:tmpl w:val="FFB8C72E"/>
    <w:lvl w:ilvl="0" w:tplc="A94C3344">
      <w:start w:val="3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3D0384"/>
    <w:multiLevelType w:val="hybridMultilevel"/>
    <w:tmpl w:val="2EFA8312"/>
    <w:lvl w:ilvl="0" w:tplc="FCF62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3F46BA"/>
    <w:multiLevelType w:val="hybridMultilevel"/>
    <w:tmpl w:val="AB58C86C"/>
    <w:lvl w:ilvl="0" w:tplc="E3921540">
      <w:start w:val="3"/>
      <w:numFmt w:val="decimal"/>
      <w:lvlText w:val="%1"/>
      <w:lvlJc w:val="left"/>
      <w:pPr>
        <w:ind w:left="36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901FD"/>
    <w:multiLevelType w:val="hybridMultilevel"/>
    <w:tmpl w:val="DD022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1D63EC"/>
    <w:multiLevelType w:val="hybridMultilevel"/>
    <w:tmpl w:val="0748ADA4"/>
    <w:lvl w:ilvl="0" w:tplc="F26A67F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751A7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A339B8"/>
    <w:multiLevelType w:val="hybridMultilevel"/>
    <w:tmpl w:val="F03E389C"/>
    <w:lvl w:ilvl="0" w:tplc="3D2AF78A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133E31"/>
    <w:multiLevelType w:val="hybridMultilevel"/>
    <w:tmpl w:val="A61AC8AA"/>
    <w:lvl w:ilvl="0" w:tplc="E6B09F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E17AA0"/>
    <w:multiLevelType w:val="hybridMultilevel"/>
    <w:tmpl w:val="17962BA8"/>
    <w:lvl w:ilvl="0" w:tplc="A8706C9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316C7"/>
    <w:multiLevelType w:val="hybridMultilevel"/>
    <w:tmpl w:val="2756698A"/>
    <w:lvl w:ilvl="0" w:tplc="C2642B28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CAC2E51"/>
    <w:multiLevelType w:val="hybridMultilevel"/>
    <w:tmpl w:val="EE80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60E9D"/>
    <w:multiLevelType w:val="hybridMultilevel"/>
    <w:tmpl w:val="2514F4DE"/>
    <w:lvl w:ilvl="0" w:tplc="F5BA6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652306"/>
    <w:multiLevelType w:val="hybridMultilevel"/>
    <w:tmpl w:val="895ACCA8"/>
    <w:lvl w:ilvl="0" w:tplc="F4564F3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B09EE"/>
    <w:multiLevelType w:val="hybridMultilevel"/>
    <w:tmpl w:val="96F84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7AA5E3F"/>
    <w:multiLevelType w:val="hybridMultilevel"/>
    <w:tmpl w:val="8426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F5413"/>
    <w:multiLevelType w:val="hybridMultilevel"/>
    <w:tmpl w:val="31CE3492"/>
    <w:lvl w:ilvl="0" w:tplc="16A4F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63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05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6C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62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A4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A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0F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0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2046DF7"/>
    <w:multiLevelType w:val="hybridMultilevel"/>
    <w:tmpl w:val="7DB64092"/>
    <w:lvl w:ilvl="0" w:tplc="31504D58">
      <w:start w:val="3"/>
      <w:numFmt w:val="decimal"/>
      <w:lvlText w:val="%1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CB64F5"/>
    <w:multiLevelType w:val="hybridMultilevel"/>
    <w:tmpl w:val="81424B9A"/>
    <w:lvl w:ilvl="0" w:tplc="9A30D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0B6D74"/>
    <w:multiLevelType w:val="hybridMultilevel"/>
    <w:tmpl w:val="D1F415EE"/>
    <w:lvl w:ilvl="0" w:tplc="AD96BF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83F60"/>
    <w:multiLevelType w:val="hybridMultilevel"/>
    <w:tmpl w:val="76949B22"/>
    <w:lvl w:ilvl="0" w:tplc="52F0151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52753"/>
    <w:multiLevelType w:val="hybridMultilevel"/>
    <w:tmpl w:val="96BC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91652"/>
    <w:multiLevelType w:val="hybridMultilevel"/>
    <w:tmpl w:val="E816205C"/>
    <w:lvl w:ilvl="0" w:tplc="CEBC840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C83764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E682D"/>
    <w:multiLevelType w:val="hybridMultilevel"/>
    <w:tmpl w:val="7D686768"/>
    <w:lvl w:ilvl="0" w:tplc="A96079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9A33A0D"/>
    <w:multiLevelType w:val="hybridMultilevel"/>
    <w:tmpl w:val="98F0DB14"/>
    <w:lvl w:ilvl="0" w:tplc="16ECCFE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4202A"/>
    <w:multiLevelType w:val="multilevel"/>
    <w:tmpl w:val="F4702EFA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12" w:hanging="123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61" w:hanging="123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10" w:hanging="123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59" w:hanging="123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  <w:sz w:val="24"/>
      </w:rPr>
    </w:lvl>
  </w:abstractNum>
  <w:abstractNum w:abstractNumId="44">
    <w:nsid w:val="7E0B35E2"/>
    <w:multiLevelType w:val="hybridMultilevel"/>
    <w:tmpl w:val="18B0A070"/>
    <w:lvl w:ilvl="0" w:tplc="FDA2F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"/>
  </w:num>
  <w:num w:numId="3">
    <w:abstractNumId w:val="14"/>
  </w:num>
  <w:num w:numId="4">
    <w:abstractNumId w:val="27"/>
  </w:num>
  <w:num w:numId="5">
    <w:abstractNumId w:val="29"/>
  </w:num>
  <w:num w:numId="6">
    <w:abstractNumId w:val="36"/>
  </w:num>
  <w:num w:numId="7">
    <w:abstractNumId w:val="25"/>
  </w:num>
  <w:num w:numId="8">
    <w:abstractNumId w:val="40"/>
  </w:num>
  <w:num w:numId="9">
    <w:abstractNumId w:val="41"/>
  </w:num>
  <w:num w:numId="10">
    <w:abstractNumId w:val="34"/>
  </w:num>
  <w:num w:numId="11">
    <w:abstractNumId w:val="1"/>
  </w:num>
  <w:num w:numId="12">
    <w:abstractNumId w:val="0"/>
  </w:num>
  <w:num w:numId="13">
    <w:abstractNumId w:val="3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"/>
  </w:num>
  <w:num w:numId="20">
    <w:abstractNumId w:val="32"/>
  </w:num>
  <w:num w:numId="21">
    <w:abstractNumId w:val="17"/>
  </w:num>
  <w:num w:numId="22">
    <w:abstractNumId w:val="24"/>
  </w:num>
  <w:num w:numId="23">
    <w:abstractNumId w:val="10"/>
  </w:num>
  <w:num w:numId="24">
    <w:abstractNumId w:val="15"/>
  </w:num>
  <w:num w:numId="25">
    <w:abstractNumId w:val="33"/>
  </w:num>
  <w:num w:numId="26">
    <w:abstractNumId w:val="28"/>
  </w:num>
  <w:num w:numId="27">
    <w:abstractNumId w:val="37"/>
  </w:num>
  <w:num w:numId="28">
    <w:abstractNumId w:val="42"/>
  </w:num>
  <w:num w:numId="29">
    <w:abstractNumId w:val="19"/>
  </w:num>
  <w:num w:numId="30">
    <w:abstractNumId w:val="23"/>
  </w:num>
  <w:num w:numId="31">
    <w:abstractNumId w:val="26"/>
  </w:num>
  <w:num w:numId="32">
    <w:abstractNumId w:val="13"/>
  </w:num>
  <w:num w:numId="33">
    <w:abstractNumId w:val="43"/>
  </w:num>
  <w:num w:numId="34">
    <w:abstractNumId w:val="22"/>
  </w:num>
  <w:num w:numId="35">
    <w:abstractNumId w:val="11"/>
  </w:num>
  <w:num w:numId="36">
    <w:abstractNumId w:val="39"/>
  </w:num>
  <w:num w:numId="37">
    <w:abstractNumId w:val="44"/>
  </w:num>
  <w:num w:numId="38">
    <w:abstractNumId w:val="12"/>
  </w:num>
  <w:num w:numId="39">
    <w:abstractNumId w:val="20"/>
  </w:num>
  <w:num w:numId="40">
    <w:abstractNumId w:val="35"/>
  </w:num>
  <w:num w:numId="41">
    <w:abstractNumId w:val="18"/>
  </w:num>
  <w:num w:numId="42">
    <w:abstractNumId w:val="21"/>
  </w:num>
  <w:num w:numId="43">
    <w:abstractNumId w:val="31"/>
  </w:num>
  <w:num w:numId="44">
    <w:abstractNumId w:val="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33B81"/>
    <w:rsid w:val="00017D82"/>
    <w:rsid w:val="00023A2E"/>
    <w:rsid w:val="00117026"/>
    <w:rsid w:val="001521AC"/>
    <w:rsid w:val="00190D62"/>
    <w:rsid w:val="00196DFE"/>
    <w:rsid w:val="001C1C8F"/>
    <w:rsid w:val="001E11A9"/>
    <w:rsid w:val="00211D72"/>
    <w:rsid w:val="00221EF4"/>
    <w:rsid w:val="002B1FC7"/>
    <w:rsid w:val="002E61C8"/>
    <w:rsid w:val="003375D8"/>
    <w:rsid w:val="003447D2"/>
    <w:rsid w:val="00381D31"/>
    <w:rsid w:val="003F2593"/>
    <w:rsid w:val="00433B81"/>
    <w:rsid w:val="0045621F"/>
    <w:rsid w:val="005029F0"/>
    <w:rsid w:val="005110A5"/>
    <w:rsid w:val="00567F1B"/>
    <w:rsid w:val="00604B91"/>
    <w:rsid w:val="00732329"/>
    <w:rsid w:val="00777ECA"/>
    <w:rsid w:val="00802430"/>
    <w:rsid w:val="00821CB3"/>
    <w:rsid w:val="00871137"/>
    <w:rsid w:val="008C0483"/>
    <w:rsid w:val="008C2833"/>
    <w:rsid w:val="008C3BD4"/>
    <w:rsid w:val="00914575"/>
    <w:rsid w:val="00914B62"/>
    <w:rsid w:val="009740A3"/>
    <w:rsid w:val="00992F6A"/>
    <w:rsid w:val="009C25F3"/>
    <w:rsid w:val="009C37CC"/>
    <w:rsid w:val="00AC4B28"/>
    <w:rsid w:val="00AE49AD"/>
    <w:rsid w:val="00B348E5"/>
    <w:rsid w:val="00B55F82"/>
    <w:rsid w:val="00B63CC1"/>
    <w:rsid w:val="00BF0135"/>
    <w:rsid w:val="00C14331"/>
    <w:rsid w:val="00C57E29"/>
    <w:rsid w:val="00C65FFD"/>
    <w:rsid w:val="00CC7447"/>
    <w:rsid w:val="00CC7D17"/>
    <w:rsid w:val="00D170E0"/>
    <w:rsid w:val="00D535D8"/>
    <w:rsid w:val="00D9309D"/>
    <w:rsid w:val="00DD1C5E"/>
    <w:rsid w:val="00DF1884"/>
    <w:rsid w:val="00E0091F"/>
    <w:rsid w:val="00E6759A"/>
    <w:rsid w:val="00E84A55"/>
    <w:rsid w:val="00EA5870"/>
    <w:rsid w:val="00F1361E"/>
    <w:rsid w:val="00F354D9"/>
    <w:rsid w:val="00F6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B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3">
    <w:name w:val="Table Grid"/>
    <w:basedOn w:val="a1"/>
    <w:uiPriority w:val="59"/>
    <w:rsid w:val="0043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rsid w:val="00433B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33B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433B8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433B8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">
    <w:name w:val="К-Заголовок 1"/>
    <w:basedOn w:val="a"/>
    <w:next w:val="a"/>
    <w:link w:val="-10"/>
    <w:rsid w:val="00433B81"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rsid w:val="00433B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433B81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33B81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unhideWhenUsed/>
    <w:rsid w:val="00433B8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433B81"/>
    <w:rPr>
      <w:rFonts w:ascii="Calibri" w:eastAsia="Calibri" w:hAnsi="Calibri" w:cs="Times New Roman"/>
    </w:rPr>
  </w:style>
  <w:style w:type="paragraph" w:customStyle="1" w:styleId="ae">
    <w:name w:val="Содержимое таблицы"/>
    <w:basedOn w:val="a"/>
    <w:rsid w:val="00433B81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rsid w:val="00433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433B81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styleId="af">
    <w:name w:val="Hyperlink"/>
    <w:rsid w:val="00433B8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433B81"/>
  </w:style>
  <w:style w:type="character" w:customStyle="1" w:styleId="Absatz-Standardschriftart">
    <w:name w:val="Absatz-Standardschriftart"/>
    <w:rsid w:val="00433B81"/>
  </w:style>
  <w:style w:type="paragraph" w:styleId="af0">
    <w:name w:val="Body Text"/>
    <w:basedOn w:val="a"/>
    <w:link w:val="af1"/>
    <w:rsid w:val="00433B81"/>
    <w:pPr>
      <w:spacing w:after="120"/>
    </w:pPr>
  </w:style>
  <w:style w:type="character" w:customStyle="1" w:styleId="af1">
    <w:name w:val="Основной текст Знак"/>
    <w:basedOn w:val="a0"/>
    <w:link w:val="af0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3B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433B81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odyText2">
    <w:name w:val="Body Text 2 Знак"/>
    <w:rsid w:val="00433B81"/>
    <w:rPr>
      <w:sz w:val="24"/>
      <w:lang w:val="ru-RU" w:eastAsia="ar-SA" w:bidi="ar-SA"/>
    </w:rPr>
  </w:style>
  <w:style w:type="character" w:customStyle="1" w:styleId="StrongEmphasis">
    <w:name w:val="Strong Emphasis"/>
    <w:rsid w:val="00433B81"/>
    <w:rPr>
      <w:b/>
      <w:bCs/>
    </w:rPr>
  </w:style>
  <w:style w:type="paragraph" w:customStyle="1" w:styleId="Textbody">
    <w:name w:val="Text body"/>
    <w:basedOn w:val="a"/>
    <w:rsid w:val="00433B81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жатый влево"/>
    <w:basedOn w:val="a"/>
    <w:next w:val="a"/>
    <w:rsid w:val="00433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rsid w:val="00433B81"/>
    <w:rPr>
      <w:b/>
      <w:bCs/>
      <w:color w:val="auto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433B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433B8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AC4B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35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yktyvdin.ru/page/1320/" TargetMode="External"/><Relationship Id="rId18" Type="http://schemas.openxmlformats.org/officeDocument/2006/relationships/hyperlink" Target="http://www.syktyvdin.ru/page/1320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yktyvdin.ru/page/1320/" TargetMode="External"/><Relationship Id="rId17" Type="http://schemas.openxmlformats.org/officeDocument/2006/relationships/hyperlink" Target="http://www.syktyvdin.ru/page/13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yktyvdin.ru/page/1320/" TargetMode="External"/><Relationship Id="rId20" Type="http://schemas.openxmlformats.org/officeDocument/2006/relationships/hyperlink" Target="http://www.syktyvdin.ru/page/13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yktyvdin.ru/page/1320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yktyvdin.ru/page/132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i.serditov@syktyvdin.rkomi.ru" TargetMode="External"/><Relationship Id="rId14" Type="http://schemas.openxmlformats.org/officeDocument/2006/relationships/hyperlink" Target="http://www.syktyvdin.ru/page/1320/" TargetMode="External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7298-D8A3-46DD-B9D7-BDD3F610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13708</Words>
  <Characters>78141</Characters>
  <Application>Microsoft Office Word</Application>
  <DocSecurity>4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Puser03_3</cp:lastModifiedBy>
  <cp:revision>2</cp:revision>
  <cp:lastPrinted>2018-09-04T12:38:00Z</cp:lastPrinted>
  <dcterms:created xsi:type="dcterms:W3CDTF">2018-09-11T07:36:00Z</dcterms:created>
  <dcterms:modified xsi:type="dcterms:W3CDTF">2018-09-11T07:36:00Z</dcterms:modified>
</cp:coreProperties>
</file>